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91" w:rsidRDefault="00020491" w:rsidP="00A95154">
      <w:pPr>
        <w:spacing w:after="0" w:line="240" w:lineRule="auto"/>
        <w:jc w:val="center"/>
        <w:rPr>
          <w:rFonts w:ascii="Times New Roman" w:eastAsia="Calibri" w:hAnsi="Times New Roman" w:cs="Times New Roman"/>
          <w:b/>
          <w:kern w:val="2"/>
          <w:sz w:val="24"/>
          <w:szCs w:val="24"/>
        </w:rPr>
      </w:pPr>
    </w:p>
    <w:p w:rsidR="00020491" w:rsidRDefault="00020491" w:rsidP="00A95154">
      <w:pPr>
        <w:spacing w:after="0" w:line="240" w:lineRule="auto"/>
        <w:jc w:val="center"/>
        <w:rPr>
          <w:rFonts w:ascii="Times New Roman" w:eastAsia="Calibri" w:hAnsi="Times New Roman" w:cs="Times New Roman"/>
          <w:b/>
          <w:kern w:val="2"/>
          <w:sz w:val="24"/>
          <w:szCs w:val="24"/>
        </w:rPr>
      </w:pPr>
    </w:p>
    <w:p w:rsidR="00020491" w:rsidRDefault="00020491" w:rsidP="00A95154">
      <w:pPr>
        <w:spacing w:after="0" w:line="240" w:lineRule="auto"/>
        <w:jc w:val="center"/>
        <w:rPr>
          <w:rFonts w:ascii="Times New Roman" w:eastAsia="Calibri" w:hAnsi="Times New Roman" w:cs="Times New Roman"/>
          <w:b/>
          <w:kern w:val="2"/>
          <w:sz w:val="24"/>
          <w:szCs w:val="24"/>
        </w:rPr>
      </w:pPr>
      <w:bookmarkStart w:id="0" w:name="_GoBack"/>
      <w:r>
        <w:rPr>
          <w:rFonts w:ascii="Times New Roman" w:eastAsia="Calibri" w:hAnsi="Times New Roman" w:cs="Times New Roman"/>
          <w:b/>
          <w:kern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5.3pt;height:694.3pt">
            <v:imagedata r:id="rId7" o:title="2024-12-12_001"/>
          </v:shape>
        </w:pict>
      </w:r>
      <w:bookmarkEnd w:id="0"/>
    </w:p>
    <w:p w:rsidR="00020491" w:rsidRDefault="00020491" w:rsidP="00A95154">
      <w:pPr>
        <w:spacing w:after="0" w:line="240" w:lineRule="auto"/>
        <w:jc w:val="center"/>
        <w:rPr>
          <w:rFonts w:ascii="Times New Roman" w:eastAsia="Calibri" w:hAnsi="Times New Roman" w:cs="Times New Roman"/>
          <w:b/>
          <w:kern w:val="2"/>
          <w:sz w:val="24"/>
          <w:szCs w:val="24"/>
        </w:rPr>
      </w:pPr>
    </w:p>
    <w:p w:rsidR="00020491" w:rsidRDefault="00020491" w:rsidP="00A95154">
      <w:pPr>
        <w:spacing w:after="0" w:line="240" w:lineRule="auto"/>
        <w:jc w:val="center"/>
        <w:rPr>
          <w:rFonts w:ascii="Times New Roman" w:eastAsia="Calibri" w:hAnsi="Times New Roman" w:cs="Times New Roman"/>
          <w:b/>
          <w:kern w:val="2"/>
          <w:sz w:val="24"/>
          <w:szCs w:val="24"/>
        </w:rPr>
      </w:pPr>
    </w:p>
    <w:p w:rsidR="00020491" w:rsidRDefault="00020491" w:rsidP="00A95154">
      <w:pPr>
        <w:spacing w:after="0" w:line="240" w:lineRule="auto"/>
        <w:jc w:val="center"/>
        <w:rPr>
          <w:rFonts w:ascii="Times New Roman" w:eastAsia="Calibri" w:hAnsi="Times New Roman" w:cs="Times New Roman"/>
          <w:b/>
          <w:kern w:val="2"/>
          <w:sz w:val="24"/>
          <w:szCs w:val="24"/>
        </w:rPr>
      </w:pPr>
    </w:p>
    <w:p w:rsidR="00020491" w:rsidRDefault="00020491" w:rsidP="00A95154">
      <w:pPr>
        <w:spacing w:after="0" w:line="240" w:lineRule="auto"/>
        <w:jc w:val="center"/>
        <w:rPr>
          <w:rFonts w:ascii="Times New Roman" w:eastAsia="Calibri" w:hAnsi="Times New Roman" w:cs="Times New Roman"/>
          <w:b/>
          <w:kern w:val="2"/>
          <w:sz w:val="24"/>
          <w:szCs w:val="24"/>
        </w:rPr>
      </w:pPr>
    </w:p>
    <w:p w:rsidR="00A838A2" w:rsidRDefault="00040518" w:rsidP="00A95154">
      <w:pPr>
        <w:spacing w:after="0" w:line="240" w:lineRule="auto"/>
        <w:jc w:val="center"/>
        <w:rPr>
          <w:b/>
          <w:sz w:val="24"/>
          <w:szCs w:val="24"/>
        </w:rPr>
      </w:pPr>
      <w:r w:rsidRPr="00A838A2">
        <w:rPr>
          <w:rFonts w:ascii="Times New Roman" w:hAnsi="Times New Roman" w:cs="Times New Roman"/>
          <w:b/>
          <w:sz w:val="24"/>
          <w:szCs w:val="24"/>
        </w:rPr>
        <w:t>РУССКИЙ ЯЗЫК. ЧТЕНИЕ (ОБУЧЕНИЕ ГРАМОТЕ).</w:t>
      </w:r>
      <w:r w:rsidR="00A95154" w:rsidRPr="00A838A2">
        <w:rPr>
          <w:b/>
          <w:sz w:val="24"/>
          <w:szCs w:val="24"/>
        </w:rPr>
        <w:t xml:space="preserve"> </w:t>
      </w:r>
    </w:p>
    <w:p w:rsidR="00040518" w:rsidRPr="00A838A2" w:rsidRDefault="00040518" w:rsidP="00A95154">
      <w:pPr>
        <w:spacing w:after="0" w:line="240" w:lineRule="auto"/>
        <w:jc w:val="center"/>
        <w:rPr>
          <w:rFonts w:eastAsia="Calibri"/>
          <w:kern w:val="2"/>
          <w:sz w:val="24"/>
          <w:szCs w:val="24"/>
        </w:rPr>
      </w:pPr>
      <w:r w:rsidRPr="00A838A2">
        <w:rPr>
          <w:rFonts w:ascii="Times New Roman" w:hAnsi="Times New Roman" w:cs="Times New Roman"/>
          <w:b/>
          <w:bCs/>
          <w:caps/>
          <w:sz w:val="24"/>
          <w:szCs w:val="24"/>
        </w:rPr>
        <w:t>Пояснительная записка</w:t>
      </w:r>
    </w:p>
    <w:p w:rsidR="00FA1566" w:rsidRPr="00FA1566" w:rsidRDefault="00FA1566" w:rsidP="00FA1566">
      <w:pPr>
        <w:suppressAutoHyphens w:val="0"/>
        <w:spacing w:line="360" w:lineRule="auto"/>
        <w:ind w:firstLine="709"/>
        <w:jc w:val="both"/>
        <w:rPr>
          <w:rFonts w:ascii="Times New Roman" w:eastAsiaTheme="minorEastAsia" w:hAnsi="Times New Roman" w:cs="Times New Roman"/>
          <w:sz w:val="24"/>
          <w:szCs w:val="24"/>
          <w:lang w:eastAsia="ru-RU"/>
        </w:rPr>
      </w:pPr>
      <w:r w:rsidRPr="00FA1566">
        <w:rPr>
          <w:rFonts w:ascii="Times New Roman" w:eastAsiaTheme="minorEastAsia" w:hAnsi="Times New Roman" w:cs="Times New Roman"/>
          <w:sz w:val="24"/>
          <w:szCs w:val="24"/>
          <w:lang w:eastAsia="ru-RU"/>
        </w:rPr>
        <w:t xml:space="preserve">Данная программа разработана на основе: </w:t>
      </w:r>
    </w:p>
    <w:p w:rsidR="00FA1566" w:rsidRPr="00FA1566" w:rsidRDefault="00FA1566" w:rsidP="00FA1566">
      <w:pPr>
        <w:numPr>
          <w:ilvl w:val="0"/>
          <w:numId w:val="7"/>
        </w:numPr>
        <w:suppressAutoHyphens w:val="0"/>
        <w:spacing w:after="0" w:line="240" w:lineRule="auto"/>
        <w:rPr>
          <w:rFonts w:ascii="Times New Roman" w:eastAsiaTheme="minorEastAsia" w:hAnsi="Times New Roman" w:cs="Times New Roman"/>
          <w:sz w:val="24"/>
          <w:szCs w:val="24"/>
          <w:lang w:eastAsia="ru-RU"/>
        </w:rPr>
      </w:pPr>
      <w:r w:rsidRPr="00FA1566">
        <w:rPr>
          <w:rFonts w:ascii="Times New Roman" w:eastAsiaTheme="minorEastAsia" w:hAnsi="Times New Roman" w:cs="Times New Roman"/>
          <w:sz w:val="24"/>
          <w:szCs w:val="24"/>
          <w:lang w:eastAsia="ru-RU"/>
        </w:rPr>
        <w:t>Федерального закона №273-ФЗ от 29.12.2012г. «Об образовании в Российской Федерации».</w:t>
      </w:r>
    </w:p>
    <w:p w:rsidR="00FA1566" w:rsidRPr="00FA1566" w:rsidRDefault="00FA1566" w:rsidP="00FA1566">
      <w:pPr>
        <w:numPr>
          <w:ilvl w:val="0"/>
          <w:numId w:val="7"/>
        </w:numPr>
        <w:suppressAutoHyphens w:val="0"/>
        <w:spacing w:after="0" w:line="240" w:lineRule="auto"/>
        <w:rPr>
          <w:rFonts w:ascii="Times New Roman" w:eastAsiaTheme="minorEastAsia" w:hAnsi="Times New Roman" w:cs="Times New Roman"/>
          <w:sz w:val="24"/>
          <w:szCs w:val="24"/>
          <w:lang w:eastAsia="ru-RU"/>
        </w:rPr>
      </w:pPr>
      <w:r w:rsidRPr="00FA1566">
        <w:rPr>
          <w:rFonts w:ascii="Times New Roman" w:eastAsiaTheme="minorEastAsia" w:hAnsi="Times New Roman" w:cs="Times New Roman"/>
          <w:sz w:val="24"/>
          <w:szCs w:val="24"/>
          <w:lang w:eastAsia="ru-RU"/>
        </w:rPr>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FA1566" w:rsidRPr="00FA1566" w:rsidRDefault="00FA1566" w:rsidP="00FA1566">
      <w:pPr>
        <w:numPr>
          <w:ilvl w:val="0"/>
          <w:numId w:val="7"/>
        </w:numPr>
        <w:suppressAutoHyphens w:val="0"/>
        <w:spacing w:after="0" w:line="240" w:lineRule="auto"/>
        <w:ind w:right="189"/>
        <w:rPr>
          <w:rFonts w:ascii="Times New Roman" w:hAnsi="Times New Roman" w:cs="Times New Roman"/>
          <w:sz w:val="24"/>
          <w:szCs w:val="24"/>
          <w:lang w:eastAsia="ru-RU"/>
        </w:rPr>
      </w:pPr>
      <w:r w:rsidRPr="00FA1566">
        <w:rPr>
          <w:rFonts w:ascii="Times New Roman" w:hAnsi="Times New Roman" w:cs="Times New Roman"/>
          <w:sz w:val="24"/>
          <w:szCs w:val="24"/>
          <w:lang w:eastAsia="ru-RU"/>
        </w:rPr>
        <w:t>Приказа</w:t>
      </w:r>
      <w:r w:rsidRPr="00FA1566">
        <w:rPr>
          <w:rFonts w:ascii="Times New Roman" w:hAnsi="Times New Roman" w:cs="Times New Roman"/>
          <w:spacing w:val="1"/>
          <w:sz w:val="24"/>
          <w:szCs w:val="24"/>
          <w:lang w:eastAsia="ru-RU"/>
        </w:rPr>
        <w:t xml:space="preserve"> </w:t>
      </w:r>
      <w:r w:rsidRPr="00FA1566">
        <w:rPr>
          <w:rFonts w:ascii="Times New Roman" w:hAnsi="Times New Roman" w:cs="Times New Roman"/>
          <w:sz w:val="24"/>
          <w:szCs w:val="24"/>
          <w:lang w:eastAsia="ru-RU"/>
        </w:rPr>
        <w:t>Минпросвещения</w:t>
      </w:r>
      <w:r w:rsidRPr="00FA1566">
        <w:rPr>
          <w:rFonts w:ascii="Times New Roman" w:hAnsi="Times New Roman" w:cs="Times New Roman"/>
          <w:spacing w:val="1"/>
          <w:sz w:val="24"/>
          <w:szCs w:val="24"/>
          <w:lang w:eastAsia="ru-RU"/>
        </w:rPr>
        <w:t xml:space="preserve"> </w:t>
      </w:r>
      <w:r w:rsidRPr="00FA1566">
        <w:rPr>
          <w:rFonts w:ascii="Times New Roman" w:hAnsi="Times New Roman" w:cs="Times New Roman"/>
          <w:sz w:val="24"/>
          <w:szCs w:val="24"/>
          <w:lang w:eastAsia="ru-RU"/>
        </w:rPr>
        <w:t>России от 24.11.2022 № 1026 «Об утверждении федеральной адаптированной основной</w:t>
      </w:r>
      <w:r w:rsidRPr="00FA1566">
        <w:rPr>
          <w:rFonts w:ascii="Times New Roman" w:hAnsi="Times New Roman" w:cs="Times New Roman"/>
          <w:spacing w:val="-57"/>
          <w:sz w:val="24"/>
          <w:szCs w:val="24"/>
          <w:lang w:eastAsia="ru-RU"/>
        </w:rPr>
        <w:t xml:space="preserve"> </w:t>
      </w:r>
      <w:r w:rsidRPr="00FA1566">
        <w:rPr>
          <w:rFonts w:ascii="Times New Roman" w:hAnsi="Times New Roman" w:cs="Times New Roman"/>
          <w:sz w:val="24"/>
          <w:szCs w:val="24"/>
          <w:lang w:eastAsia="ru-RU"/>
        </w:rPr>
        <w:t>общеобразовательной</w:t>
      </w:r>
      <w:r w:rsidRPr="00FA1566">
        <w:rPr>
          <w:rFonts w:ascii="Times New Roman" w:hAnsi="Times New Roman" w:cs="Times New Roman"/>
          <w:spacing w:val="1"/>
          <w:sz w:val="24"/>
          <w:szCs w:val="24"/>
          <w:lang w:eastAsia="ru-RU"/>
        </w:rPr>
        <w:t xml:space="preserve"> </w:t>
      </w:r>
      <w:r w:rsidRPr="00FA1566">
        <w:rPr>
          <w:rFonts w:ascii="Times New Roman" w:hAnsi="Times New Roman" w:cs="Times New Roman"/>
          <w:sz w:val="24"/>
          <w:szCs w:val="24"/>
          <w:lang w:eastAsia="ru-RU"/>
        </w:rPr>
        <w:t>программы</w:t>
      </w:r>
      <w:r w:rsidRPr="00FA1566">
        <w:rPr>
          <w:rFonts w:ascii="Times New Roman" w:hAnsi="Times New Roman" w:cs="Times New Roman"/>
          <w:spacing w:val="1"/>
          <w:sz w:val="24"/>
          <w:szCs w:val="24"/>
          <w:lang w:eastAsia="ru-RU"/>
        </w:rPr>
        <w:t xml:space="preserve"> </w:t>
      </w:r>
      <w:r w:rsidRPr="00FA1566">
        <w:rPr>
          <w:rFonts w:ascii="Times New Roman" w:hAnsi="Times New Roman" w:cs="Times New Roman"/>
          <w:sz w:val="24"/>
          <w:szCs w:val="24"/>
          <w:lang w:eastAsia="ru-RU"/>
        </w:rPr>
        <w:t>обучающихся</w:t>
      </w:r>
      <w:r w:rsidRPr="00FA1566">
        <w:rPr>
          <w:rFonts w:ascii="Times New Roman" w:hAnsi="Times New Roman" w:cs="Times New Roman"/>
          <w:spacing w:val="1"/>
          <w:sz w:val="24"/>
          <w:szCs w:val="24"/>
          <w:lang w:eastAsia="ru-RU"/>
        </w:rPr>
        <w:t xml:space="preserve"> </w:t>
      </w:r>
      <w:r w:rsidRPr="00FA1566">
        <w:rPr>
          <w:rFonts w:ascii="Times New Roman" w:hAnsi="Times New Roman" w:cs="Times New Roman"/>
          <w:sz w:val="24"/>
          <w:szCs w:val="24"/>
          <w:lang w:eastAsia="ru-RU"/>
        </w:rPr>
        <w:t>с</w:t>
      </w:r>
      <w:r w:rsidRPr="00FA1566">
        <w:rPr>
          <w:rFonts w:ascii="Times New Roman" w:hAnsi="Times New Roman" w:cs="Times New Roman"/>
          <w:spacing w:val="1"/>
          <w:sz w:val="24"/>
          <w:szCs w:val="24"/>
          <w:lang w:eastAsia="ru-RU"/>
        </w:rPr>
        <w:t xml:space="preserve"> </w:t>
      </w:r>
      <w:r w:rsidRPr="00FA1566">
        <w:rPr>
          <w:rFonts w:ascii="Times New Roman" w:hAnsi="Times New Roman" w:cs="Times New Roman"/>
          <w:sz w:val="24"/>
          <w:szCs w:val="24"/>
          <w:lang w:eastAsia="ru-RU"/>
        </w:rPr>
        <w:t>умственной</w:t>
      </w:r>
      <w:r w:rsidRPr="00FA1566">
        <w:rPr>
          <w:rFonts w:ascii="Times New Roman" w:hAnsi="Times New Roman" w:cs="Times New Roman"/>
          <w:spacing w:val="1"/>
          <w:sz w:val="24"/>
          <w:szCs w:val="24"/>
          <w:lang w:eastAsia="ru-RU"/>
        </w:rPr>
        <w:t xml:space="preserve"> </w:t>
      </w:r>
      <w:r w:rsidRPr="00FA1566">
        <w:rPr>
          <w:rFonts w:ascii="Times New Roman" w:hAnsi="Times New Roman" w:cs="Times New Roman"/>
          <w:sz w:val="24"/>
          <w:szCs w:val="24"/>
          <w:lang w:eastAsia="ru-RU"/>
        </w:rPr>
        <w:t>отсталостью</w:t>
      </w:r>
      <w:r w:rsidRPr="00FA1566">
        <w:rPr>
          <w:rFonts w:ascii="Times New Roman" w:hAnsi="Times New Roman" w:cs="Times New Roman"/>
          <w:spacing w:val="1"/>
          <w:sz w:val="24"/>
          <w:szCs w:val="24"/>
          <w:lang w:eastAsia="ru-RU"/>
        </w:rPr>
        <w:t xml:space="preserve"> </w:t>
      </w:r>
      <w:r w:rsidRPr="00FA1566">
        <w:rPr>
          <w:rFonts w:ascii="Times New Roman" w:hAnsi="Times New Roman" w:cs="Times New Roman"/>
          <w:sz w:val="24"/>
          <w:szCs w:val="24"/>
          <w:lang w:eastAsia="ru-RU"/>
        </w:rPr>
        <w:t>(интеллектуальными нарушениями)»</w:t>
      </w:r>
    </w:p>
    <w:p w:rsidR="00FA1566" w:rsidRPr="00FA1566" w:rsidRDefault="00FA1566" w:rsidP="00FA1566">
      <w:pPr>
        <w:numPr>
          <w:ilvl w:val="0"/>
          <w:numId w:val="7"/>
        </w:numPr>
        <w:suppressAutoHyphens w:val="0"/>
        <w:spacing w:after="0" w:line="240" w:lineRule="auto"/>
        <w:rPr>
          <w:rFonts w:ascii="Times New Roman" w:eastAsiaTheme="minorEastAsia" w:hAnsi="Times New Roman" w:cs="Times New Roman"/>
          <w:sz w:val="24"/>
          <w:szCs w:val="24"/>
          <w:lang w:eastAsia="ru-RU"/>
        </w:rPr>
      </w:pPr>
      <w:r w:rsidRPr="00FA1566">
        <w:rPr>
          <w:rFonts w:ascii="Times New Roman" w:eastAsiaTheme="minorEastAsia" w:hAnsi="Times New Roman" w:cs="Times New Roman"/>
          <w:sz w:val="24"/>
          <w:szCs w:val="24"/>
          <w:lang w:eastAsia="ru-RU"/>
        </w:rPr>
        <w:t>.Адаптированной основной общеобразовательной программ (далее ― АООП) образования обучающихся с умственной отсталостью (интеллектуальными нарушениями) вариант 1 (утверждено приказом №82/1 от 27.08.2024г.)</w:t>
      </w:r>
    </w:p>
    <w:p w:rsidR="00FA1566" w:rsidRPr="00FA1566" w:rsidRDefault="00FA1566" w:rsidP="00FA1566">
      <w:pPr>
        <w:numPr>
          <w:ilvl w:val="0"/>
          <w:numId w:val="7"/>
        </w:numPr>
        <w:suppressAutoHyphens w:val="0"/>
        <w:spacing w:after="0" w:line="240" w:lineRule="auto"/>
        <w:rPr>
          <w:rFonts w:ascii="Times New Roman" w:hAnsi="Times New Roman" w:cs="Times New Roman"/>
          <w:sz w:val="24"/>
          <w:szCs w:val="24"/>
          <w:lang w:eastAsia="ru-RU"/>
        </w:rPr>
      </w:pPr>
      <w:r w:rsidRPr="00FA1566">
        <w:rPr>
          <w:rFonts w:ascii="Times New Roman" w:eastAsiaTheme="minorEastAsia" w:hAnsi="Times New Roman" w:cs="Times New Roman"/>
          <w:sz w:val="24"/>
          <w:szCs w:val="24"/>
          <w:lang w:eastAsia="ru-RU"/>
        </w:rPr>
        <w:t>Санитарных правил СП 2.4.3648-20 «Санитарно-эпидемиологические требования к организации воспитания и обучения детей, отдыха и оздоровления детей и молодежи»</w:t>
      </w:r>
    </w:p>
    <w:p w:rsidR="00FA1566" w:rsidRPr="00FA1566" w:rsidRDefault="00FA1566" w:rsidP="00FA1566">
      <w:pPr>
        <w:numPr>
          <w:ilvl w:val="0"/>
          <w:numId w:val="7"/>
        </w:numPr>
        <w:suppressAutoHyphens w:val="0"/>
        <w:spacing w:after="0" w:line="240" w:lineRule="auto"/>
        <w:rPr>
          <w:rFonts w:ascii="Times New Roman" w:hAnsi="Times New Roman" w:cs="Times New Roman"/>
          <w:sz w:val="24"/>
          <w:szCs w:val="24"/>
          <w:lang w:eastAsia="ru-RU"/>
        </w:rPr>
      </w:pPr>
      <w:r w:rsidRPr="00FA1566">
        <w:rPr>
          <w:rFonts w:ascii="Times New Roman" w:hAnsi="Times New Roman" w:cs="Times New Roman"/>
          <w:sz w:val="24"/>
          <w:szCs w:val="24"/>
          <w:lang w:eastAsia="ru-RU"/>
        </w:rPr>
        <w:t>Положения о</w:t>
      </w:r>
      <w:r w:rsidRPr="00FA1566">
        <w:rPr>
          <w:rFonts w:ascii="Times New Roman" w:hAnsi="Times New Roman" w:cs="Times New Roman"/>
          <w:b/>
          <w:bCs/>
          <w:sz w:val="24"/>
          <w:szCs w:val="24"/>
          <w:lang w:eastAsia="ru-RU"/>
        </w:rPr>
        <w:t> </w:t>
      </w:r>
      <w:r w:rsidRPr="00FA1566">
        <w:rPr>
          <w:rFonts w:ascii="Times New Roman" w:hAnsi="Times New Roman" w:cs="Times New Roman"/>
          <w:bCs/>
          <w:sz w:val="24"/>
          <w:szCs w:val="24"/>
          <w:lang w:eastAsia="ru-RU"/>
        </w:rPr>
        <w:t>порядке</w:t>
      </w:r>
      <w:r w:rsidRPr="00FA1566">
        <w:rPr>
          <w:rFonts w:ascii="Times New Roman" w:hAnsi="Times New Roman" w:cs="Times New Roman"/>
          <w:b/>
          <w:bCs/>
          <w:sz w:val="24"/>
          <w:szCs w:val="24"/>
          <w:lang w:eastAsia="ru-RU"/>
        </w:rPr>
        <w:t xml:space="preserve"> </w:t>
      </w:r>
      <w:r w:rsidRPr="00FA1566">
        <w:rPr>
          <w:rFonts w:ascii="Times New Roman" w:hAnsi="Times New Roman" w:cs="Times New Roman"/>
          <w:sz w:val="24"/>
          <w:szCs w:val="24"/>
          <w:lang w:eastAsia="ru-RU"/>
        </w:rPr>
        <w:t xml:space="preserve">разработки рабочей программы по учебному предмету, курсов, в ГКОУ «Специальная (коррекционная) общеобразовательная школа-интернат № 5» </w:t>
      </w:r>
      <w:r w:rsidRPr="00FA1566">
        <w:rPr>
          <w:rFonts w:ascii="Times New Roman" w:eastAsiaTheme="minorEastAsia" w:hAnsi="Times New Roman" w:cs="Times New Roman"/>
          <w:sz w:val="24"/>
          <w:szCs w:val="24"/>
          <w:lang w:eastAsia="ru-RU"/>
        </w:rPr>
        <w:t>(утверждено приказом №90/1 от 30.08.2019г.)</w:t>
      </w:r>
    </w:p>
    <w:p w:rsidR="00FA1566" w:rsidRPr="00FA1566" w:rsidRDefault="00FA1566" w:rsidP="00FA1566">
      <w:pPr>
        <w:numPr>
          <w:ilvl w:val="0"/>
          <w:numId w:val="7"/>
        </w:numPr>
        <w:suppressAutoHyphens w:val="0"/>
        <w:spacing w:after="0" w:line="240" w:lineRule="auto"/>
        <w:rPr>
          <w:rFonts w:ascii="Times New Roman" w:hAnsi="Times New Roman" w:cs="Times New Roman"/>
          <w:sz w:val="24"/>
          <w:szCs w:val="24"/>
          <w:lang w:eastAsia="ru-RU"/>
        </w:rPr>
      </w:pPr>
      <w:r w:rsidRPr="00FA1566">
        <w:rPr>
          <w:rFonts w:ascii="Times New Roman" w:hAnsi="Times New Roman" w:cs="Times New Roman"/>
          <w:sz w:val="24"/>
          <w:szCs w:val="24"/>
          <w:lang w:eastAsia="ru-RU"/>
        </w:rPr>
        <w:t xml:space="preserve">Учебный план ГКОУ «Специальная (коррекционная) общеобразовательная школа-интернат № 5» </w:t>
      </w:r>
      <w:r w:rsidRPr="00FA1566">
        <w:rPr>
          <w:rFonts w:ascii="Times New Roman" w:eastAsiaTheme="minorEastAsia" w:hAnsi="Times New Roman" w:cs="Times New Roman"/>
          <w:sz w:val="24"/>
          <w:szCs w:val="24"/>
          <w:lang w:eastAsia="ru-RU"/>
        </w:rPr>
        <w:t>(утверждено приказом №82 от 27.08.2024г.)</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Предполагаемая программа ориентирована на учебник</w:t>
      </w:r>
      <w:r w:rsidRPr="00A838A2">
        <w:rPr>
          <w:rFonts w:ascii="Times New Roman" w:hAnsi="Times New Roman" w:cs="Times New Roman"/>
          <w:bCs/>
          <w:sz w:val="24"/>
          <w:szCs w:val="24"/>
        </w:rPr>
        <w:t>:</w:t>
      </w:r>
      <w:r w:rsidRPr="00A838A2">
        <w:rPr>
          <w:rFonts w:ascii="Times New Roman" w:hAnsi="Times New Roman" w:cs="Times New Roman"/>
          <w:sz w:val="24"/>
          <w:szCs w:val="24"/>
        </w:rPr>
        <w:t xml:space="preserve"> - Аксенова А.К., Комарова С.В., Шишкова М.И. Букварь.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2-х ч.</w:t>
      </w:r>
      <w:r w:rsidR="007B33E2" w:rsidRPr="00A838A2">
        <w:rPr>
          <w:rFonts w:ascii="Times New Roman" w:hAnsi="Times New Roman" w:cs="Times New Roman"/>
          <w:bCs/>
          <w:sz w:val="24"/>
          <w:szCs w:val="24"/>
        </w:rPr>
        <w:t xml:space="preserve"> Москва «Просвещение», 20</w:t>
      </w:r>
      <w:r w:rsidR="00DA0DA7" w:rsidRPr="00A838A2">
        <w:rPr>
          <w:rFonts w:ascii="Times New Roman" w:hAnsi="Times New Roman" w:cs="Times New Roman"/>
          <w:bCs/>
          <w:sz w:val="24"/>
          <w:szCs w:val="24"/>
        </w:rPr>
        <w:t>20</w:t>
      </w:r>
      <w:r w:rsidR="007B33E2" w:rsidRPr="00A838A2">
        <w:rPr>
          <w:rFonts w:ascii="Times New Roman" w:hAnsi="Times New Roman" w:cs="Times New Roman"/>
          <w:bCs/>
          <w:sz w:val="24"/>
          <w:szCs w:val="24"/>
        </w:rPr>
        <w:t>.</w:t>
      </w:r>
    </w:p>
    <w:p w:rsidR="00040518" w:rsidRPr="00A838A2" w:rsidRDefault="00040518" w:rsidP="00A95154">
      <w:pPr>
        <w:spacing w:after="0" w:line="240" w:lineRule="auto"/>
        <w:rPr>
          <w:rFonts w:ascii="Times New Roman" w:hAnsi="Times New Roman" w:cs="Times New Roman"/>
          <w:b/>
          <w:sz w:val="24"/>
          <w:szCs w:val="24"/>
        </w:rPr>
      </w:pPr>
      <w:r w:rsidRPr="00A838A2">
        <w:rPr>
          <w:rFonts w:ascii="Times New Roman" w:hAnsi="Times New Roman" w:cs="Times New Roman"/>
          <w:b/>
          <w:sz w:val="24"/>
          <w:szCs w:val="24"/>
        </w:rPr>
        <w:t>Задачи курса:</w:t>
      </w:r>
    </w:p>
    <w:p w:rsidR="00040518" w:rsidRPr="00A838A2" w:rsidRDefault="00040518" w:rsidP="00A95154">
      <w:pPr>
        <w:spacing w:after="0" w:line="240" w:lineRule="auto"/>
        <w:rPr>
          <w:rFonts w:ascii="Times New Roman" w:hAnsi="Times New Roman" w:cs="Times New Roman"/>
          <w:sz w:val="24"/>
          <w:szCs w:val="24"/>
        </w:rPr>
      </w:pPr>
      <w:r w:rsidRPr="00A838A2">
        <w:rPr>
          <w:rFonts w:ascii="Times New Roman" w:hAnsi="Times New Roman" w:cs="Times New Roman"/>
          <w:b/>
          <w:sz w:val="24"/>
          <w:szCs w:val="24"/>
        </w:rPr>
        <w:t xml:space="preserve">- </w:t>
      </w:r>
      <w:r w:rsidRPr="00A838A2">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040518" w:rsidRPr="00A838A2" w:rsidRDefault="00040518" w:rsidP="00A95154">
      <w:pPr>
        <w:spacing w:after="0" w:line="240" w:lineRule="auto"/>
        <w:jc w:val="both"/>
        <w:rPr>
          <w:rFonts w:ascii="Times New Roman" w:eastAsia="Arial Unicode MS" w:hAnsi="Times New Roman" w:cs="Times New Roman"/>
          <w:kern w:val="1"/>
          <w:sz w:val="24"/>
          <w:szCs w:val="24"/>
        </w:rPr>
      </w:pPr>
      <w:r w:rsidRPr="00A838A2">
        <w:rPr>
          <w:rFonts w:ascii="Times New Roman" w:hAnsi="Times New Roman" w:cs="Times New Roman"/>
          <w:sz w:val="24"/>
          <w:szCs w:val="24"/>
        </w:rPr>
        <w:t>- формирование первоначальных «дограмматических» понятий и развитие коммуникативно-речевых навыков;</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eastAsia="Arial Unicode MS" w:hAnsi="Times New Roman" w:cs="Times New Roman"/>
          <w:kern w:val="1"/>
          <w:sz w:val="24"/>
          <w:szCs w:val="24"/>
        </w:rPr>
        <w:t>- овладение различными доступными средствами устной и письменной</w:t>
      </w:r>
      <w:r w:rsidRPr="00A838A2">
        <w:rPr>
          <w:rFonts w:ascii="Times New Roman" w:hAnsi="Times New Roman" w:cs="Times New Roman"/>
          <w:sz w:val="24"/>
          <w:szCs w:val="24"/>
        </w:rPr>
        <w:t xml:space="preserve"> коммуникации для решения практико-ориентированных задач;</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коррекция недостатков речевой и мыслительной деятельности;</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развитие навыков устной коммуникации;</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 формирование положительных нравственных качеств и свойств личности. </w:t>
      </w:r>
    </w:p>
    <w:p w:rsidR="00FA1566" w:rsidRDefault="00040518" w:rsidP="00FA1566">
      <w:pPr>
        <w:spacing w:line="240" w:lineRule="auto"/>
        <w:ind w:firstLine="567"/>
        <w:rPr>
          <w:rFonts w:ascii="Times New Roman" w:hAnsi="Times New Roman" w:cs="Times New Roman"/>
          <w:b/>
          <w:sz w:val="24"/>
          <w:szCs w:val="24"/>
        </w:rPr>
      </w:pPr>
      <w:r w:rsidRPr="00A838A2">
        <w:rPr>
          <w:rFonts w:ascii="Times New Roman" w:hAnsi="Times New Roman" w:cs="Times New Roman"/>
          <w:sz w:val="24"/>
          <w:szCs w:val="24"/>
        </w:rPr>
        <w:t xml:space="preserve">Обучение русскому языку, чтению в первом классе предусматривает включение в учебную программу следующих разделов: </w:t>
      </w:r>
      <w:r w:rsidRPr="00A838A2">
        <w:rPr>
          <w:rFonts w:ascii="Times New Roman" w:hAnsi="Times New Roman" w:cs="Times New Roman"/>
          <w:b/>
          <w:bCs/>
          <w:sz w:val="24"/>
          <w:szCs w:val="24"/>
        </w:rPr>
        <w:t>«Подготовка к усвоению грамоты», «Обучение грамоте».</w:t>
      </w:r>
    </w:p>
    <w:p w:rsidR="00FA1566" w:rsidRDefault="00040518" w:rsidP="00FA1566">
      <w:pPr>
        <w:spacing w:line="240" w:lineRule="auto"/>
        <w:ind w:firstLine="567"/>
        <w:rPr>
          <w:rFonts w:ascii="Times New Roman" w:hAnsi="Times New Roman" w:cs="Times New Roman"/>
          <w:b/>
          <w:sz w:val="24"/>
          <w:szCs w:val="24"/>
        </w:rPr>
      </w:pPr>
      <w:r w:rsidRPr="00A838A2">
        <w:rPr>
          <w:rFonts w:ascii="Times New Roman" w:hAnsi="Times New Roman" w:cs="Times New Roman"/>
          <w:b/>
          <w:sz w:val="24"/>
          <w:szCs w:val="24"/>
        </w:rPr>
        <w:t>Общая характеристика учебного предмета</w:t>
      </w:r>
    </w:p>
    <w:p w:rsidR="00FA1566" w:rsidRDefault="00040518" w:rsidP="00FA1566">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Основными критериями отбора материала по русскому языку, рекомендованного для изучения в первом классе в соответствии с требованиями ФГОС образования обучающихся с умственной отсталостью (интеллектуальными нарушениями) и ПрАООП (вариант 1) являются его доступность и практическая значимость.</w:t>
      </w:r>
      <w:r w:rsidR="00FA1566" w:rsidRPr="00FA1566">
        <w:rPr>
          <w:rFonts w:ascii="Times New Roman" w:hAnsi="Times New Roman" w:cs="Times New Roman"/>
          <w:sz w:val="24"/>
          <w:szCs w:val="24"/>
        </w:rPr>
        <w:t xml:space="preserve"> </w:t>
      </w:r>
      <w:r w:rsidR="00FA1566" w:rsidRPr="00A838A2">
        <w:rPr>
          <w:rFonts w:ascii="Times New Roman" w:hAnsi="Times New Roman" w:cs="Times New Roman"/>
          <w:sz w:val="24"/>
          <w:szCs w:val="24"/>
        </w:rPr>
        <w:t>Доступность проявляется в существенном ограничении объема и содержания материала, практическая значимость</w:t>
      </w:r>
    </w:p>
    <w:p w:rsidR="00040518" w:rsidRPr="00CE4C90" w:rsidRDefault="00040518" w:rsidP="00FA1566">
      <w:pPr>
        <w:spacing w:line="240" w:lineRule="auto"/>
        <w:ind w:firstLine="567"/>
        <w:rPr>
          <w:rFonts w:ascii="Times New Roman" w:hAnsi="Times New Roman" w:cs="Times New Roman"/>
          <w:b/>
          <w:sz w:val="24"/>
          <w:szCs w:val="24"/>
        </w:rPr>
      </w:pPr>
      <w:r w:rsidRPr="00A838A2">
        <w:rPr>
          <w:rFonts w:ascii="Times New Roman" w:hAnsi="Times New Roman" w:cs="Times New Roman"/>
          <w:sz w:val="24"/>
          <w:szCs w:val="24"/>
        </w:rPr>
        <w:t xml:space="preserve"> заключается в тесной связи изучения курса с жизненным опытом обучающихся, формированием у них готовности к использованию полученных знаний на практике, при решении соответствующих возрасту жизненных задач из ближайшего социального окружения. </w:t>
      </w:r>
      <w:r w:rsidRPr="00A838A2">
        <w:rPr>
          <w:rFonts w:ascii="Times New Roman" w:hAnsi="Times New Roman" w:cs="Times New Roman"/>
          <w:spacing w:val="-1"/>
          <w:sz w:val="24"/>
          <w:szCs w:val="24"/>
        </w:rPr>
        <w:t xml:space="preserve">Программа обучения носит </w:t>
      </w:r>
      <w:r w:rsidRPr="00A838A2">
        <w:rPr>
          <w:rFonts w:ascii="Times New Roman" w:hAnsi="Times New Roman" w:cs="Times New Roman"/>
          <w:sz w:val="24"/>
          <w:szCs w:val="24"/>
        </w:rPr>
        <w:t xml:space="preserve">элементарно-практический характер, при этом ведущим </w:t>
      </w:r>
      <w:r w:rsidRPr="00A838A2">
        <w:rPr>
          <w:rFonts w:ascii="Times New Roman" w:hAnsi="Times New Roman" w:cs="Times New Roman"/>
          <w:spacing w:val="1"/>
          <w:sz w:val="24"/>
          <w:szCs w:val="24"/>
        </w:rPr>
        <w:t>коррекционным принципом, является принцип коммуникативной направленности</w:t>
      </w:r>
      <w:r w:rsidRPr="00A838A2">
        <w:rPr>
          <w:rFonts w:ascii="Times New Roman" w:hAnsi="Times New Roman" w:cs="Times New Roman"/>
          <w:bCs/>
          <w:w w:val="93"/>
          <w:sz w:val="24"/>
          <w:szCs w:val="24"/>
        </w:rPr>
        <w:t>.</w:t>
      </w:r>
      <w:r w:rsidR="00CE4C90">
        <w:rPr>
          <w:rFonts w:ascii="Times New Roman" w:hAnsi="Times New Roman" w:cs="Times New Roman"/>
          <w:b/>
          <w:sz w:val="24"/>
          <w:szCs w:val="24"/>
        </w:rPr>
        <w:t xml:space="preserve"> </w:t>
      </w:r>
      <w:r w:rsidRPr="00A838A2">
        <w:rPr>
          <w:rFonts w:ascii="Times New Roman" w:hAnsi="Times New Roman" w:cs="Times New Roman"/>
          <w:spacing w:val="-1"/>
          <w:sz w:val="24"/>
          <w:szCs w:val="24"/>
        </w:rPr>
        <w:t xml:space="preserve">Обучение грамоте осуществляется на основе звукового аналитико-синтетического метода, в который внесен ряд изменений. Обоснование изменений подробно дается в «Методике преподавания русского языка для детей с нарушениями интеллекта» А.К. Аксеновой, С.Ю. Ильиной и </w:t>
      </w:r>
      <w:r w:rsidRPr="00A838A2">
        <w:rPr>
          <w:rFonts w:ascii="Times New Roman" w:hAnsi="Times New Roman" w:cs="Times New Roman"/>
          <w:sz w:val="24"/>
          <w:szCs w:val="24"/>
        </w:rPr>
        <w:t xml:space="preserve">Методических рекомендациях обучение грамоте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авторы Аксенова А.К., Комарова С.В., Шишкова М.И. Наряду с аналитико-синтетическим методом обучения грамоте </w:t>
      </w:r>
      <w:r w:rsidRPr="00A838A2">
        <w:rPr>
          <w:rFonts w:ascii="Times New Roman" w:hAnsi="Times New Roman" w:cs="Times New Roman"/>
          <w:spacing w:val="-1"/>
          <w:sz w:val="24"/>
          <w:szCs w:val="24"/>
        </w:rPr>
        <w:t xml:space="preserve">частично используется слоговой метод обучения. Материалом для </w:t>
      </w:r>
      <w:r w:rsidRPr="00A838A2">
        <w:rPr>
          <w:rFonts w:ascii="Times New Roman" w:hAnsi="Times New Roman" w:cs="Times New Roman"/>
          <w:spacing w:val="-3"/>
          <w:sz w:val="24"/>
          <w:szCs w:val="24"/>
        </w:rPr>
        <w:t xml:space="preserve">обучения грамоте являются звуки и буквы, слоговые структуры, слова, </w:t>
      </w:r>
      <w:r w:rsidRPr="00A838A2">
        <w:rPr>
          <w:rFonts w:ascii="Times New Roman" w:hAnsi="Times New Roman" w:cs="Times New Roman"/>
          <w:spacing w:val="2"/>
          <w:sz w:val="24"/>
          <w:szCs w:val="24"/>
        </w:rPr>
        <w:t xml:space="preserve">предложения, короткие тексты. </w:t>
      </w:r>
      <w:r w:rsidRPr="00A838A2">
        <w:rPr>
          <w:rFonts w:ascii="Times New Roman" w:hAnsi="Times New Roman" w:cs="Times New Roman"/>
          <w:sz w:val="24"/>
          <w:szCs w:val="24"/>
        </w:rPr>
        <w:t>Обучение чтению в букварный период условно делится на три этапа. Такое деление в случае отсутствия в школе дополнительного (пропедевтико-диагностического) класса обусловлено тем, что учитель всю первую четверть готовит детей к обучению грамоте(добукварный период). Последующие три четверти отводятся на изучение «Букваря». Таким образом, работа с «Букварем» может начаться в конце первой или начале второй четверти учебного года. Если же в школе функционирует дополнительный класс, в котором учащиеся знакомятся с некоторыми звуками и буквами первого этапа, добукварный период и первый этап прохождения «Букваря» могут быть сокращены по времени. Вместе с тем в программе оговаривается право учителя продлевать букварный период на всю первую четверть второго класса при сложном контингенте учащихся. Определенная свобода в распределении материала по четвертям и годам обучения дает возможность педагогу принимать во внимание особенности каждого ребенка с интеллектуальными нарушениями и двигаться в том темпе изучения звуков и букв, в чтении слоговых структур и слов, который доступен всему классу в целом. В связи с этим при составлении тематического планирования учитель может включать весь речевой материал каждой страницы «Букваря», либо разбить страницу на два или три урока.</w:t>
      </w:r>
    </w:p>
    <w:p w:rsidR="00040518" w:rsidRPr="00A838A2" w:rsidRDefault="00040518" w:rsidP="00A95154">
      <w:pPr>
        <w:spacing w:line="240" w:lineRule="auto"/>
        <w:jc w:val="both"/>
        <w:rPr>
          <w:rFonts w:ascii="Times New Roman" w:hAnsi="Times New Roman" w:cs="Times New Roman"/>
          <w:spacing w:val="-3"/>
          <w:sz w:val="24"/>
          <w:szCs w:val="24"/>
        </w:rPr>
      </w:pPr>
      <w:r w:rsidRPr="00A838A2">
        <w:rPr>
          <w:rFonts w:ascii="Times New Roman" w:hAnsi="Times New Roman" w:cs="Times New Roman"/>
          <w:spacing w:val="2"/>
          <w:sz w:val="24"/>
          <w:szCs w:val="24"/>
        </w:rPr>
        <w:t xml:space="preserve">Порядок изучения звуков, букв и </w:t>
      </w:r>
      <w:r w:rsidRPr="00A838A2">
        <w:rPr>
          <w:rFonts w:ascii="Times New Roman" w:hAnsi="Times New Roman" w:cs="Times New Roman"/>
          <w:spacing w:val="-3"/>
          <w:sz w:val="24"/>
          <w:szCs w:val="24"/>
        </w:rPr>
        <w:t xml:space="preserve">слоговых структур отличается от порядка их изучения с детьми не имеющих интеллектуальных нарушений. Он является наиболее </w:t>
      </w:r>
      <w:r w:rsidRPr="00A838A2">
        <w:rPr>
          <w:rFonts w:ascii="Times New Roman" w:hAnsi="Times New Roman" w:cs="Times New Roman"/>
          <w:spacing w:val="8"/>
          <w:sz w:val="24"/>
          <w:szCs w:val="24"/>
        </w:rPr>
        <w:t xml:space="preserve">доступным умственно отсталым школьникам, т.к. учитывает особенности их мыслительной деятельности. Усвоение звука </w:t>
      </w:r>
      <w:r w:rsidRPr="00A838A2">
        <w:rPr>
          <w:rFonts w:ascii="Times New Roman" w:hAnsi="Times New Roman" w:cs="Times New Roman"/>
          <w:spacing w:val="4"/>
          <w:sz w:val="24"/>
          <w:szCs w:val="24"/>
        </w:rPr>
        <w:t xml:space="preserve">предполагает выделение его из речи, правильное и отчетливое </w:t>
      </w:r>
      <w:r w:rsidRPr="00A838A2">
        <w:rPr>
          <w:rFonts w:ascii="Times New Roman" w:hAnsi="Times New Roman" w:cs="Times New Roman"/>
          <w:spacing w:val="9"/>
          <w:sz w:val="24"/>
          <w:szCs w:val="24"/>
        </w:rPr>
        <w:t xml:space="preserve">произношение, различение в сочетании с другими звуками, </w:t>
      </w:r>
      <w:r w:rsidRPr="00A838A2">
        <w:rPr>
          <w:rFonts w:ascii="Times New Roman" w:hAnsi="Times New Roman" w:cs="Times New Roman"/>
          <w:spacing w:val="-3"/>
          <w:sz w:val="24"/>
          <w:szCs w:val="24"/>
        </w:rPr>
        <w:t xml:space="preserve">дифференциацию смешиваемых звуков. Буква изучается в следующей </w:t>
      </w:r>
      <w:r w:rsidRPr="00A838A2">
        <w:rPr>
          <w:rFonts w:ascii="Times New Roman" w:hAnsi="Times New Roman" w:cs="Times New Roman"/>
          <w:sz w:val="24"/>
          <w:szCs w:val="24"/>
        </w:rPr>
        <w:t xml:space="preserve">последовательности: восприятие общей ее формы, изучение состава </w:t>
      </w:r>
      <w:r w:rsidRPr="00A838A2">
        <w:rPr>
          <w:rFonts w:ascii="Times New Roman" w:hAnsi="Times New Roman" w:cs="Times New Roman"/>
          <w:spacing w:val="-1"/>
          <w:sz w:val="24"/>
          <w:szCs w:val="24"/>
        </w:rPr>
        <w:t xml:space="preserve">буквы (элементы и их расположение), сравнение с другими, ранее изученными буквами. Важным моментом является соотнесение звука </w:t>
      </w:r>
      <w:r w:rsidRPr="00A838A2">
        <w:rPr>
          <w:rFonts w:ascii="Times New Roman" w:hAnsi="Times New Roman" w:cs="Times New Roman"/>
          <w:spacing w:val="-2"/>
          <w:sz w:val="24"/>
          <w:szCs w:val="24"/>
        </w:rPr>
        <w:t>с образом буквы.</w:t>
      </w:r>
    </w:p>
    <w:p w:rsidR="00040518" w:rsidRPr="00A838A2" w:rsidRDefault="00040518" w:rsidP="00A95154">
      <w:pPr>
        <w:spacing w:line="240" w:lineRule="auto"/>
        <w:jc w:val="both"/>
        <w:rPr>
          <w:rFonts w:ascii="Times New Roman" w:hAnsi="Times New Roman" w:cs="Times New Roman"/>
          <w:spacing w:val="-1"/>
          <w:sz w:val="24"/>
          <w:szCs w:val="24"/>
        </w:rPr>
      </w:pPr>
      <w:r w:rsidRPr="00A838A2">
        <w:rPr>
          <w:rFonts w:ascii="Times New Roman" w:hAnsi="Times New Roman" w:cs="Times New Roman"/>
          <w:spacing w:val="-3"/>
          <w:sz w:val="24"/>
          <w:szCs w:val="24"/>
        </w:rPr>
        <w:t xml:space="preserve">Слияние звуков в слоги и чтение слоговых структур осуществляется </w:t>
      </w:r>
      <w:r w:rsidRPr="00A838A2">
        <w:rPr>
          <w:rFonts w:ascii="Times New Roman" w:hAnsi="Times New Roman" w:cs="Times New Roman"/>
          <w:sz w:val="24"/>
          <w:szCs w:val="24"/>
        </w:rPr>
        <w:t xml:space="preserve">постепенно. Сначала читаются слоги-слова </w:t>
      </w:r>
      <w:r w:rsidRPr="00A838A2">
        <w:rPr>
          <w:rFonts w:ascii="Times New Roman" w:hAnsi="Times New Roman" w:cs="Times New Roman"/>
          <w:iCs/>
          <w:sz w:val="24"/>
          <w:szCs w:val="24"/>
        </w:rPr>
        <w:t xml:space="preserve">(ау, уа), </w:t>
      </w:r>
      <w:r w:rsidRPr="00A838A2">
        <w:rPr>
          <w:rFonts w:ascii="Times New Roman" w:hAnsi="Times New Roman" w:cs="Times New Roman"/>
          <w:sz w:val="24"/>
          <w:szCs w:val="24"/>
        </w:rPr>
        <w:t xml:space="preserve">обратные слоги </w:t>
      </w:r>
      <w:r w:rsidRPr="00A838A2">
        <w:rPr>
          <w:rFonts w:ascii="Times New Roman" w:hAnsi="Times New Roman" w:cs="Times New Roman"/>
          <w:iCs/>
          <w:spacing w:val="-3"/>
          <w:sz w:val="24"/>
          <w:szCs w:val="24"/>
        </w:rPr>
        <w:t xml:space="preserve">(ам, ум), </w:t>
      </w:r>
      <w:r w:rsidRPr="00A838A2">
        <w:rPr>
          <w:rFonts w:ascii="Times New Roman" w:hAnsi="Times New Roman" w:cs="Times New Roman"/>
          <w:spacing w:val="-3"/>
          <w:sz w:val="24"/>
          <w:szCs w:val="24"/>
        </w:rPr>
        <w:t xml:space="preserve">а затем прямые слоги </w:t>
      </w:r>
      <w:r w:rsidRPr="00A838A2">
        <w:rPr>
          <w:rFonts w:ascii="Times New Roman" w:hAnsi="Times New Roman" w:cs="Times New Roman"/>
          <w:iCs/>
          <w:spacing w:val="-3"/>
          <w:sz w:val="24"/>
          <w:szCs w:val="24"/>
        </w:rPr>
        <w:t xml:space="preserve">(ма, му), </w:t>
      </w:r>
      <w:r w:rsidRPr="00A838A2">
        <w:rPr>
          <w:rFonts w:ascii="Times New Roman" w:hAnsi="Times New Roman" w:cs="Times New Roman"/>
          <w:spacing w:val="-3"/>
          <w:sz w:val="24"/>
          <w:szCs w:val="24"/>
        </w:rPr>
        <w:t xml:space="preserve">требующие особого внимания </w:t>
      </w:r>
      <w:r w:rsidRPr="00A838A2">
        <w:rPr>
          <w:rFonts w:ascii="Times New Roman" w:hAnsi="Times New Roman" w:cs="Times New Roman"/>
          <w:spacing w:val="-1"/>
          <w:sz w:val="24"/>
          <w:szCs w:val="24"/>
        </w:rPr>
        <w:t>при обучении слитному их чтению, и слоги со стечением согласных.</w:t>
      </w:r>
    </w:p>
    <w:p w:rsidR="00040518" w:rsidRPr="00A838A2" w:rsidRDefault="00040518" w:rsidP="00A95154">
      <w:pPr>
        <w:spacing w:line="240" w:lineRule="auto"/>
        <w:jc w:val="both"/>
        <w:rPr>
          <w:rFonts w:ascii="Times New Roman" w:hAnsi="Times New Roman" w:cs="Times New Roman"/>
          <w:spacing w:val="-5"/>
          <w:sz w:val="24"/>
          <w:szCs w:val="24"/>
        </w:rPr>
      </w:pPr>
      <w:r w:rsidRPr="00A838A2">
        <w:rPr>
          <w:rFonts w:ascii="Times New Roman" w:hAnsi="Times New Roman" w:cs="Times New Roman"/>
          <w:spacing w:val="-1"/>
          <w:sz w:val="24"/>
          <w:szCs w:val="24"/>
        </w:rPr>
        <w:lastRenderedPageBreak/>
        <w:t xml:space="preserve">По мере изучения слоговых структур расширяется круг слов для </w:t>
      </w:r>
      <w:r w:rsidRPr="00A838A2">
        <w:rPr>
          <w:rFonts w:ascii="Times New Roman" w:hAnsi="Times New Roman" w:cs="Times New Roman"/>
          <w:spacing w:val="-3"/>
          <w:sz w:val="24"/>
          <w:szCs w:val="24"/>
        </w:rPr>
        <w:t xml:space="preserve">чтения, постепенно усложняется и их структура (от слов, состоящих из </w:t>
      </w:r>
      <w:r w:rsidRPr="00A838A2">
        <w:rPr>
          <w:rFonts w:ascii="Times New Roman" w:hAnsi="Times New Roman" w:cs="Times New Roman"/>
          <w:spacing w:val="-1"/>
          <w:sz w:val="24"/>
          <w:szCs w:val="24"/>
        </w:rPr>
        <w:t xml:space="preserve">одного слога или двух однотипных слогов, до слов, содержащих три </w:t>
      </w:r>
      <w:r w:rsidRPr="00A838A2">
        <w:rPr>
          <w:rFonts w:ascii="Times New Roman" w:hAnsi="Times New Roman" w:cs="Times New Roman"/>
          <w:spacing w:val="-4"/>
          <w:sz w:val="24"/>
          <w:szCs w:val="24"/>
        </w:rPr>
        <w:t xml:space="preserve">разных по структуре слога). В этот период идет очень важная работа по </w:t>
      </w:r>
      <w:r w:rsidRPr="00A838A2">
        <w:rPr>
          <w:rFonts w:ascii="Times New Roman" w:hAnsi="Times New Roman" w:cs="Times New Roman"/>
          <w:spacing w:val="1"/>
          <w:sz w:val="24"/>
          <w:szCs w:val="24"/>
        </w:rPr>
        <w:t xml:space="preserve">накоплению, уточнению и активизации словаря первоклассников, </w:t>
      </w:r>
      <w:r w:rsidRPr="00A838A2">
        <w:rPr>
          <w:rFonts w:ascii="Times New Roman" w:hAnsi="Times New Roman" w:cs="Times New Roman"/>
          <w:spacing w:val="-1"/>
          <w:sz w:val="24"/>
          <w:szCs w:val="24"/>
        </w:rPr>
        <w:t>закладывается база для развертывания устной речи.</w:t>
      </w:r>
    </w:p>
    <w:p w:rsidR="00040518" w:rsidRPr="00A838A2" w:rsidRDefault="00040518" w:rsidP="00A95154">
      <w:pPr>
        <w:spacing w:line="240" w:lineRule="auto"/>
        <w:jc w:val="both"/>
        <w:rPr>
          <w:rFonts w:ascii="Times New Roman" w:hAnsi="Times New Roman" w:cs="Times New Roman"/>
          <w:spacing w:val="-2"/>
          <w:sz w:val="24"/>
          <w:szCs w:val="24"/>
        </w:rPr>
      </w:pPr>
      <w:r w:rsidRPr="00A838A2">
        <w:rPr>
          <w:rFonts w:ascii="Times New Roman" w:hAnsi="Times New Roman" w:cs="Times New Roman"/>
          <w:spacing w:val="-5"/>
          <w:sz w:val="24"/>
          <w:szCs w:val="24"/>
        </w:rPr>
        <w:t xml:space="preserve">В процессе чтения большое внимание уделяется пониманию </w:t>
      </w:r>
      <w:r w:rsidRPr="00A838A2">
        <w:rPr>
          <w:rFonts w:ascii="Times New Roman" w:hAnsi="Times New Roman" w:cs="Times New Roman"/>
          <w:spacing w:val="-1"/>
          <w:sz w:val="24"/>
          <w:szCs w:val="24"/>
        </w:rPr>
        <w:t xml:space="preserve">смысла речевого материала, с которым работают учащиеся. Этой цели </w:t>
      </w:r>
      <w:r w:rsidRPr="00A838A2">
        <w:rPr>
          <w:rFonts w:ascii="Times New Roman" w:hAnsi="Times New Roman" w:cs="Times New Roman"/>
          <w:spacing w:val="-3"/>
          <w:sz w:val="24"/>
          <w:szCs w:val="24"/>
        </w:rPr>
        <w:t xml:space="preserve">подчиняется не только работа со словом, предложением, текстом, но и </w:t>
      </w:r>
      <w:r w:rsidRPr="00A838A2">
        <w:rPr>
          <w:rFonts w:ascii="Times New Roman" w:hAnsi="Times New Roman" w:cs="Times New Roman"/>
          <w:spacing w:val="-2"/>
          <w:sz w:val="24"/>
          <w:szCs w:val="24"/>
        </w:rPr>
        <w:t xml:space="preserve">со звуком, слогом. Школьники учатся воспринимать букву и слог как часть, </w:t>
      </w:r>
      <w:r w:rsidRPr="00A838A2">
        <w:rPr>
          <w:rFonts w:ascii="Times New Roman" w:hAnsi="Times New Roman" w:cs="Times New Roman"/>
          <w:spacing w:val="-1"/>
          <w:sz w:val="24"/>
          <w:szCs w:val="24"/>
        </w:rPr>
        <w:t>кусочек слова и трансформировать их в слово.</w:t>
      </w:r>
    </w:p>
    <w:p w:rsidR="00040518" w:rsidRPr="00A838A2" w:rsidRDefault="00040518" w:rsidP="00A95154">
      <w:pPr>
        <w:spacing w:line="240" w:lineRule="auto"/>
        <w:jc w:val="both"/>
        <w:rPr>
          <w:rFonts w:ascii="Times New Roman" w:hAnsi="Times New Roman" w:cs="Times New Roman"/>
          <w:b/>
          <w:sz w:val="24"/>
          <w:szCs w:val="24"/>
        </w:rPr>
      </w:pPr>
      <w:r w:rsidRPr="00A838A2">
        <w:rPr>
          <w:rFonts w:ascii="Times New Roman" w:hAnsi="Times New Roman" w:cs="Times New Roman"/>
          <w:spacing w:val="-2"/>
          <w:sz w:val="24"/>
          <w:szCs w:val="24"/>
        </w:rPr>
        <w:tab/>
      </w:r>
      <w:r w:rsidRPr="00A838A2">
        <w:rPr>
          <w:rFonts w:ascii="Times New Roman" w:hAnsi="Times New Roman" w:cs="Times New Roman"/>
          <w:sz w:val="24"/>
          <w:szCs w:val="24"/>
        </w:rPr>
        <w:t>Примерная рабочая программа учебного курса «Русский язык. Чтение (обучение грамоте)» для первого класса является основой для разработки учителем собственной рабочей программы по предмету, учитывающей особые образовательные потребности конкретных обучающихся, которыми должна быть освоена АООП.</w:t>
      </w:r>
    </w:p>
    <w:p w:rsidR="00040518" w:rsidRPr="00A838A2" w:rsidRDefault="00040518" w:rsidP="00A95154">
      <w:pPr>
        <w:spacing w:line="240" w:lineRule="auto"/>
        <w:jc w:val="both"/>
        <w:rPr>
          <w:rFonts w:ascii="Times New Roman" w:hAnsi="Times New Roman" w:cs="Times New Roman"/>
          <w:sz w:val="24"/>
          <w:szCs w:val="24"/>
        </w:rPr>
      </w:pPr>
      <w:r w:rsidRPr="00A838A2">
        <w:rPr>
          <w:rFonts w:ascii="Times New Roman" w:hAnsi="Times New Roman" w:cs="Times New Roman"/>
          <w:b/>
          <w:sz w:val="24"/>
          <w:szCs w:val="24"/>
        </w:rPr>
        <w:t>Место предмета в учебном плане</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Учебный предмет «Русский язык. Чтение» входит в предметную область «Язык и речевая практика» и относится к обязательной части учебного плана образования обучающихся с умственной отсталостью (интеллектуальными нарушениями).</w:t>
      </w:r>
    </w:p>
    <w:p w:rsidR="00040518" w:rsidRPr="00A838A2" w:rsidRDefault="0004051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Учебный курс в начальной школе рассчитан на 4 года обучения.</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Продолжительность изучения у</w:t>
      </w:r>
      <w:r w:rsidR="00142CA0" w:rsidRPr="00A838A2">
        <w:rPr>
          <w:rFonts w:ascii="Times New Roman" w:hAnsi="Times New Roman" w:cs="Times New Roman"/>
          <w:sz w:val="24"/>
          <w:szCs w:val="24"/>
        </w:rPr>
        <w:t>чебного предмета «Русский язык</w:t>
      </w:r>
      <w:r w:rsidR="007B75EA" w:rsidRPr="00A838A2">
        <w:rPr>
          <w:rFonts w:ascii="Times New Roman" w:hAnsi="Times New Roman" w:cs="Times New Roman"/>
          <w:sz w:val="24"/>
          <w:szCs w:val="24"/>
        </w:rPr>
        <w:t>. Чтение</w:t>
      </w:r>
      <w:r w:rsidRPr="00A838A2">
        <w:rPr>
          <w:rFonts w:ascii="Times New Roman" w:hAnsi="Times New Roman" w:cs="Times New Roman"/>
          <w:sz w:val="24"/>
          <w:szCs w:val="24"/>
        </w:rPr>
        <w:t xml:space="preserve">» в 1классе – </w:t>
      </w:r>
      <w:r w:rsidR="00DA0DA7" w:rsidRPr="00A838A2">
        <w:rPr>
          <w:rFonts w:ascii="Times New Roman" w:hAnsi="Times New Roman" w:cs="Times New Roman"/>
          <w:sz w:val="24"/>
          <w:szCs w:val="24"/>
        </w:rPr>
        <w:t xml:space="preserve"> по </w:t>
      </w:r>
      <w:r w:rsidRPr="00A838A2">
        <w:rPr>
          <w:rFonts w:ascii="Times New Roman" w:hAnsi="Times New Roman" w:cs="Times New Roman"/>
          <w:sz w:val="24"/>
          <w:szCs w:val="24"/>
        </w:rPr>
        <w:t>4 ч. в неделю, 1</w:t>
      </w:r>
      <w:r w:rsidR="007B75EA" w:rsidRPr="00A838A2">
        <w:rPr>
          <w:rFonts w:ascii="Times New Roman" w:hAnsi="Times New Roman" w:cs="Times New Roman"/>
          <w:sz w:val="24"/>
          <w:szCs w:val="24"/>
        </w:rPr>
        <w:t>32</w:t>
      </w:r>
      <w:r w:rsidRPr="00A838A2">
        <w:rPr>
          <w:rFonts w:ascii="Times New Roman" w:hAnsi="Times New Roman" w:cs="Times New Roman"/>
          <w:sz w:val="24"/>
          <w:szCs w:val="24"/>
        </w:rPr>
        <w:t xml:space="preserve"> ч. в год</w:t>
      </w:r>
      <w:r w:rsidR="00DA0DA7" w:rsidRPr="00A838A2">
        <w:rPr>
          <w:rFonts w:ascii="Times New Roman" w:hAnsi="Times New Roman" w:cs="Times New Roman"/>
          <w:sz w:val="24"/>
          <w:szCs w:val="24"/>
        </w:rPr>
        <w:t xml:space="preserve"> по русскому языку и 132 ч. в год по чтению</w:t>
      </w:r>
      <w:r w:rsidRPr="00A838A2">
        <w:rPr>
          <w:rFonts w:ascii="Times New Roman" w:hAnsi="Times New Roman" w:cs="Times New Roman"/>
          <w:sz w:val="24"/>
          <w:szCs w:val="24"/>
        </w:rPr>
        <w:t xml:space="preserve"> (3</w:t>
      </w:r>
      <w:r w:rsidR="007B75EA" w:rsidRPr="00A838A2">
        <w:rPr>
          <w:rFonts w:ascii="Times New Roman" w:hAnsi="Times New Roman" w:cs="Times New Roman"/>
          <w:sz w:val="24"/>
          <w:szCs w:val="24"/>
        </w:rPr>
        <w:t>3</w:t>
      </w:r>
      <w:r w:rsidRPr="00A838A2">
        <w:rPr>
          <w:rFonts w:ascii="Times New Roman" w:hAnsi="Times New Roman" w:cs="Times New Roman"/>
          <w:sz w:val="24"/>
          <w:szCs w:val="24"/>
        </w:rPr>
        <w:t xml:space="preserve"> учебные недели за год</w:t>
      </w:r>
      <w:r w:rsidR="007B75EA" w:rsidRPr="00A838A2">
        <w:rPr>
          <w:rFonts w:ascii="Times New Roman" w:hAnsi="Times New Roman" w:cs="Times New Roman"/>
          <w:sz w:val="24"/>
          <w:szCs w:val="24"/>
        </w:rPr>
        <w:t>).</w:t>
      </w:r>
      <w:r w:rsidRPr="00A838A2">
        <w:rPr>
          <w:rFonts w:ascii="Times New Roman" w:hAnsi="Times New Roman" w:cs="Times New Roman"/>
          <w:sz w:val="24"/>
          <w:szCs w:val="24"/>
        </w:rPr>
        <w:t xml:space="preserve"> </w:t>
      </w:r>
    </w:p>
    <w:p w:rsidR="00040518" w:rsidRPr="00A838A2" w:rsidRDefault="00040518" w:rsidP="00A95154">
      <w:pPr>
        <w:spacing w:after="0" w:line="240" w:lineRule="auto"/>
        <w:jc w:val="center"/>
        <w:rPr>
          <w:rFonts w:ascii="Times New Roman" w:hAnsi="Times New Roman" w:cs="Times New Roman"/>
          <w:b/>
          <w:sz w:val="24"/>
          <w:szCs w:val="24"/>
        </w:rPr>
      </w:pPr>
    </w:p>
    <w:p w:rsidR="007C5FF6" w:rsidRPr="00A838A2" w:rsidRDefault="00040518" w:rsidP="00A95154">
      <w:pPr>
        <w:spacing w:after="0"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Планируемые личн</w:t>
      </w:r>
      <w:r w:rsidR="007B75EA" w:rsidRPr="00A838A2">
        <w:rPr>
          <w:rFonts w:ascii="Times New Roman" w:hAnsi="Times New Roman" w:cs="Times New Roman"/>
          <w:b/>
          <w:sz w:val="24"/>
          <w:szCs w:val="24"/>
        </w:rPr>
        <w:t xml:space="preserve">остные и предметные результаты </w:t>
      </w:r>
      <w:r w:rsidRPr="00A838A2">
        <w:rPr>
          <w:rFonts w:ascii="Times New Roman" w:hAnsi="Times New Roman" w:cs="Times New Roman"/>
          <w:b/>
          <w:sz w:val="24"/>
          <w:szCs w:val="24"/>
        </w:rPr>
        <w:t>освоения предмета</w:t>
      </w:r>
    </w:p>
    <w:p w:rsidR="00040518" w:rsidRPr="00A838A2" w:rsidRDefault="00040518" w:rsidP="00A95154">
      <w:pPr>
        <w:spacing w:after="0"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 xml:space="preserve"> «Русский язык. Чтение».</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b/>
          <w:sz w:val="24"/>
          <w:szCs w:val="24"/>
        </w:rPr>
        <w:t>Личностные:</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положительное отношение к школе, к урокам русского языка;</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проявление интереса к языковой и речевой деятельности;</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расширение представлений о многообразии окружающего мира;</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доброжелательное отношение к одноклассникам, сочувствие, сопереживание, отзывчивость и др.;</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первоначальные навыки сотрудничества со взрослыми и сверстниками в процессе выполнения совместной учебной деятельности на уроке;</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умение проговаривать вслух последовательность производимых действий, опираясь на вопросы учителя;</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оценка результатов своих действий и действий одноклассников, производимая совместно с учителем;</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слушать указания и инструкции учителя, решая познавательную задачу;</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ориентироваться в тетрадях, Прописях, альбомах;</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понимать с помощью учителя знаки, символы, схемы, приведённые в Прописях, учебных пособиях, учебных материалах;</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под руководством учителя работать с информацией, представленной в разных формах (текст, рисунок, таблица, схема);</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осуществлять под руководством учителя поиск нужной информации в учебных пособиях;</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понимать заданный вопрос, в соответствии с ним строить ответ в устной форме;</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слушать собеседника и понимать речь других;</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оформлять свои мысли в устной форме на уровне предложения (нескольких предложений);</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принимать участие в диалоге;</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принимать участие в работе парами и группами;</w:t>
      </w:r>
    </w:p>
    <w:p w:rsidR="00040518" w:rsidRPr="00A838A2" w:rsidRDefault="00040518" w:rsidP="00A95154">
      <w:pPr>
        <w:numPr>
          <w:ilvl w:val="0"/>
          <w:numId w:val="1"/>
        </w:numPr>
        <w:tabs>
          <w:tab w:val="left" w:pos="0"/>
          <w:tab w:val="left" w:pos="284"/>
        </w:tabs>
        <w:spacing w:after="0" w:line="240" w:lineRule="auto"/>
        <w:jc w:val="both"/>
        <w:rPr>
          <w:rFonts w:ascii="Times New Roman" w:hAnsi="Times New Roman" w:cs="Times New Roman"/>
          <w:b/>
          <w:sz w:val="24"/>
          <w:szCs w:val="24"/>
        </w:rPr>
      </w:pPr>
      <w:r w:rsidRPr="00A838A2">
        <w:rPr>
          <w:rFonts w:ascii="Times New Roman" w:hAnsi="Times New Roman" w:cs="Times New Roman"/>
          <w:sz w:val="24"/>
          <w:szCs w:val="24"/>
        </w:rPr>
        <w:t>оценивать собственное поведение и поведение окружающих, использовать в общении правила вежливости.</w:t>
      </w:r>
    </w:p>
    <w:p w:rsidR="00040518" w:rsidRPr="00A838A2" w:rsidRDefault="00040518" w:rsidP="00A95154">
      <w:pPr>
        <w:spacing w:after="0" w:line="240" w:lineRule="auto"/>
        <w:jc w:val="both"/>
        <w:rPr>
          <w:rFonts w:ascii="Times New Roman" w:hAnsi="Times New Roman" w:cs="Times New Roman"/>
          <w:b/>
          <w:sz w:val="24"/>
          <w:szCs w:val="24"/>
        </w:rPr>
      </w:pPr>
    </w:p>
    <w:p w:rsidR="00CE4C90" w:rsidRDefault="00CE4C90" w:rsidP="00A95154">
      <w:pPr>
        <w:spacing w:line="240" w:lineRule="auto"/>
        <w:jc w:val="both"/>
        <w:rPr>
          <w:rFonts w:ascii="Times New Roman" w:hAnsi="Times New Roman" w:cs="Times New Roman"/>
          <w:b/>
          <w:sz w:val="24"/>
          <w:szCs w:val="24"/>
        </w:rPr>
      </w:pPr>
    </w:p>
    <w:p w:rsidR="00040518" w:rsidRPr="00A838A2" w:rsidRDefault="00040518" w:rsidP="00A95154">
      <w:pPr>
        <w:spacing w:line="240" w:lineRule="auto"/>
        <w:jc w:val="both"/>
        <w:rPr>
          <w:rFonts w:ascii="Times New Roman" w:hAnsi="Times New Roman" w:cs="Times New Roman"/>
          <w:sz w:val="24"/>
          <w:szCs w:val="24"/>
        </w:rPr>
      </w:pPr>
      <w:r w:rsidRPr="00A838A2">
        <w:rPr>
          <w:rFonts w:ascii="Times New Roman" w:hAnsi="Times New Roman" w:cs="Times New Roman"/>
          <w:b/>
          <w:sz w:val="24"/>
          <w:szCs w:val="24"/>
        </w:rPr>
        <w:t>Предметные:</w:t>
      </w:r>
      <w:r w:rsidRPr="00A838A2">
        <w:rPr>
          <w:rFonts w:ascii="Times New Roman" w:hAnsi="Times New Roman" w:cs="Times New Roman"/>
          <w:sz w:val="24"/>
          <w:szCs w:val="24"/>
          <w:u w:val="single"/>
        </w:rPr>
        <w:t xml:space="preserve"> </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иметь представления о значимости языка и речи в жизни людей;</w:t>
      </w:r>
    </w:p>
    <w:p w:rsidR="00040518" w:rsidRPr="00A838A2" w:rsidRDefault="007B75EA" w:rsidP="00A95154">
      <w:pPr>
        <w:spacing w:line="240" w:lineRule="auto"/>
        <w:rPr>
          <w:rFonts w:ascii="Times New Roman" w:hAnsi="Times New Roman" w:cs="Times New Roman"/>
          <w:sz w:val="24"/>
          <w:szCs w:val="24"/>
        </w:rPr>
      </w:pPr>
      <w:r w:rsidRPr="00A838A2">
        <w:rPr>
          <w:rFonts w:ascii="Times New Roman" w:hAnsi="Times New Roman" w:cs="Times New Roman"/>
          <w:sz w:val="24"/>
          <w:szCs w:val="24"/>
        </w:rPr>
        <w:t xml:space="preserve">     </w:t>
      </w:r>
      <w:r w:rsidR="00040518" w:rsidRPr="00A838A2">
        <w:rPr>
          <w:rFonts w:ascii="Times New Roman" w:hAnsi="Times New Roman" w:cs="Times New Roman"/>
          <w:sz w:val="24"/>
          <w:szCs w:val="24"/>
        </w:rPr>
        <w:t>-   различать и узнавать звуки окружающей действительности;</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дифференцировать неречевые и речевые звуки;</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практические умения работать с языковыми единицами (буква, слово, предложение);</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работать с условно-графическим изображением слова, предложения;</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преобразовывать информацию, полученную из рисунка (таблицы), в словесную форму под руководством учителя;</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классифицировать и объединять заданные слова по значению, исключать лишний предмет;</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понимать и показывать пространственное расположение фигур;</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подводить языковой факт под понятие разного уровня обобщения (предмет и слово, обозначающее предмет; слова, обозначающие овощи, фрукты, школьные принадлежности и др.);</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слушать вопрос, понимать его, отвечать на поставленный вопрос;</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пересказывать сюжет известной сказки по данному рисунку;</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понимать различие между звуками и буквами;</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устанавливать местоположение звука в слове (начало и конец слова);</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различать гласные и согласные звуки, правильно их произносить;</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различать слово и слог; определять количество слогов в слове, делить слова на слоги;</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различать слово и предложение, слово и слог;</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определять количество слов в предложении, вычленять слова из предложения;</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осознавать слово как единство звучания и значения;</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соблюдать в устной речи интонацию конца предложений;</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определять границы предложения, выбирать знак для конца предложения;</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соотносить схемы предложений и предложения, соответствующие этим схемам;</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составлять предложения из данных слов;</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составлять предложения по схеме;</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читать по слогам слова, предложения и короткие тексты;</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ориентироваться на альбомном и тетрадном листе;</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списывать с печатного и рукописного текста буквы, слоги, слова, простые предложения;</w:t>
      </w:r>
    </w:p>
    <w:p w:rsidR="00040518" w:rsidRPr="00A838A2" w:rsidRDefault="00040518" w:rsidP="00A95154">
      <w:pPr>
        <w:numPr>
          <w:ilvl w:val="0"/>
          <w:numId w:val="2"/>
        </w:numPr>
        <w:tabs>
          <w:tab w:val="left" w:pos="0"/>
          <w:tab w:val="left" w:pos="284"/>
        </w:tabs>
        <w:spacing w:after="0" w:line="240" w:lineRule="auto"/>
        <w:jc w:val="both"/>
        <w:rPr>
          <w:rFonts w:ascii="Times New Roman" w:hAnsi="Times New Roman" w:cs="Times New Roman"/>
          <w:b/>
          <w:sz w:val="24"/>
          <w:szCs w:val="24"/>
        </w:rPr>
      </w:pPr>
      <w:r w:rsidRPr="00A838A2">
        <w:rPr>
          <w:rFonts w:ascii="Times New Roman" w:hAnsi="Times New Roman" w:cs="Times New Roman"/>
          <w:sz w:val="24"/>
          <w:szCs w:val="24"/>
        </w:rPr>
        <w:t>писать под диктовку буквы, слоги, слова, написание которых не расходится с произношением.</w:t>
      </w:r>
    </w:p>
    <w:p w:rsidR="00040518" w:rsidRPr="00A838A2" w:rsidRDefault="00333E96" w:rsidP="00CE4C90">
      <w:pPr>
        <w:spacing w:after="0" w:line="240" w:lineRule="auto"/>
        <w:jc w:val="center"/>
        <w:rPr>
          <w:rFonts w:ascii="Times New Roman" w:hAnsi="Times New Roman" w:cs="Times New Roman"/>
          <w:b/>
          <w:bCs/>
          <w:sz w:val="24"/>
          <w:szCs w:val="24"/>
        </w:rPr>
      </w:pPr>
      <w:r w:rsidRPr="00A838A2">
        <w:rPr>
          <w:rFonts w:ascii="Times New Roman" w:hAnsi="Times New Roman" w:cs="Times New Roman"/>
          <w:b/>
          <w:bCs/>
          <w:sz w:val="24"/>
          <w:szCs w:val="24"/>
        </w:rPr>
        <w:t xml:space="preserve">СОДЕРЖАНИЕ УЧЕБНОГО ПРЕДМЕТА </w:t>
      </w:r>
      <w:r w:rsidR="00BA70AF" w:rsidRPr="00A838A2">
        <w:rPr>
          <w:rFonts w:ascii="Times New Roman" w:hAnsi="Times New Roman" w:cs="Times New Roman"/>
          <w:b/>
          <w:bCs/>
          <w:sz w:val="24"/>
          <w:szCs w:val="24"/>
        </w:rPr>
        <w:t xml:space="preserve">ЧТЕНИЕ </w:t>
      </w:r>
    </w:p>
    <w:tbl>
      <w:tblPr>
        <w:tblW w:w="0" w:type="auto"/>
        <w:tblInd w:w="-10" w:type="dxa"/>
        <w:tblLayout w:type="fixed"/>
        <w:tblLook w:val="0000" w:firstRow="0" w:lastRow="0" w:firstColumn="0" w:lastColumn="0" w:noHBand="0" w:noVBand="0"/>
      </w:tblPr>
      <w:tblGrid>
        <w:gridCol w:w="1548"/>
        <w:gridCol w:w="6310"/>
        <w:gridCol w:w="1733"/>
      </w:tblGrid>
      <w:tr w:rsidR="00040518" w:rsidRPr="00A838A2" w:rsidTr="006C7EBD">
        <w:tc>
          <w:tcPr>
            <w:tcW w:w="1548" w:type="dxa"/>
            <w:tcBorders>
              <w:top w:val="single" w:sz="4" w:space="0" w:color="000000"/>
              <w:left w:val="single" w:sz="4" w:space="0" w:color="000000"/>
              <w:bottom w:val="single" w:sz="4" w:space="0" w:color="000000"/>
            </w:tcBorders>
            <w:shd w:val="clear" w:color="auto" w:fill="auto"/>
          </w:tcPr>
          <w:p w:rsidR="00040518" w:rsidRPr="00A838A2" w:rsidRDefault="00040518" w:rsidP="00A95154">
            <w:pPr>
              <w:spacing w:after="0" w:line="240" w:lineRule="auto"/>
              <w:jc w:val="center"/>
              <w:rPr>
                <w:rFonts w:ascii="Times New Roman" w:hAnsi="Times New Roman" w:cs="Times New Roman"/>
                <w:b/>
                <w:bCs/>
                <w:sz w:val="24"/>
                <w:szCs w:val="24"/>
              </w:rPr>
            </w:pPr>
            <w:r w:rsidRPr="00A838A2">
              <w:rPr>
                <w:rFonts w:ascii="Times New Roman" w:hAnsi="Times New Roman" w:cs="Times New Roman"/>
                <w:b/>
                <w:bCs/>
                <w:sz w:val="24"/>
                <w:szCs w:val="24"/>
              </w:rPr>
              <w:t>тема</w:t>
            </w:r>
          </w:p>
        </w:tc>
        <w:tc>
          <w:tcPr>
            <w:tcW w:w="6310" w:type="dxa"/>
            <w:tcBorders>
              <w:top w:val="single" w:sz="4" w:space="0" w:color="000000"/>
              <w:left w:val="single" w:sz="4" w:space="0" w:color="000000"/>
              <w:bottom w:val="single" w:sz="4" w:space="0" w:color="000000"/>
            </w:tcBorders>
            <w:shd w:val="clear" w:color="auto" w:fill="auto"/>
          </w:tcPr>
          <w:p w:rsidR="00040518" w:rsidRPr="00A838A2" w:rsidRDefault="00040518" w:rsidP="00A95154">
            <w:pPr>
              <w:spacing w:after="0" w:line="240" w:lineRule="auto"/>
              <w:jc w:val="center"/>
              <w:rPr>
                <w:rFonts w:ascii="Times New Roman" w:hAnsi="Times New Roman" w:cs="Times New Roman"/>
                <w:b/>
                <w:bCs/>
                <w:sz w:val="24"/>
                <w:szCs w:val="24"/>
              </w:rPr>
            </w:pPr>
            <w:r w:rsidRPr="00A838A2">
              <w:rPr>
                <w:rFonts w:ascii="Times New Roman" w:hAnsi="Times New Roman" w:cs="Times New Roman"/>
                <w:b/>
                <w:bCs/>
                <w:sz w:val="24"/>
                <w:szCs w:val="24"/>
              </w:rPr>
              <w:t>содержание</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040518" w:rsidRPr="00A838A2" w:rsidRDefault="00040518" w:rsidP="00A95154">
            <w:pPr>
              <w:spacing w:after="0" w:line="240" w:lineRule="auto"/>
              <w:jc w:val="center"/>
              <w:rPr>
                <w:rFonts w:ascii="Times New Roman" w:hAnsi="Times New Roman" w:cs="Times New Roman"/>
                <w:b/>
                <w:bCs/>
                <w:iCs/>
                <w:sz w:val="24"/>
                <w:szCs w:val="24"/>
              </w:rPr>
            </w:pPr>
            <w:r w:rsidRPr="00A838A2">
              <w:rPr>
                <w:rFonts w:ascii="Times New Roman" w:hAnsi="Times New Roman" w:cs="Times New Roman"/>
                <w:b/>
                <w:bCs/>
                <w:sz w:val="24"/>
                <w:szCs w:val="24"/>
              </w:rPr>
              <w:t>Количество часов</w:t>
            </w:r>
          </w:p>
        </w:tc>
      </w:tr>
      <w:tr w:rsidR="00040518" w:rsidRPr="00A838A2" w:rsidTr="006C7EBD">
        <w:tc>
          <w:tcPr>
            <w:tcW w:w="1548" w:type="dxa"/>
            <w:vMerge w:val="restart"/>
            <w:tcBorders>
              <w:top w:val="single" w:sz="4" w:space="0" w:color="000000"/>
              <w:left w:val="single" w:sz="4" w:space="0" w:color="000000"/>
              <w:bottom w:val="single" w:sz="4" w:space="0" w:color="000000"/>
            </w:tcBorders>
            <w:shd w:val="clear" w:color="auto" w:fill="auto"/>
          </w:tcPr>
          <w:p w:rsidR="00040518" w:rsidRPr="00A838A2" w:rsidRDefault="00040518" w:rsidP="00A95154">
            <w:pPr>
              <w:snapToGrid w:val="0"/>
              <w:spacing w:after="0" w:line="240" w:lineRule="auto"/>
              <w:jc w:val="center"/>
              <w:rPr>
                <w:rFonts w:ascii="Times New Roman" w:hAnsi="Times New Roman" w:cs="Times New Roman"/>
                <w:b/>
                <w:bCs/>
                <w:iCs/>
                <w:sz w:val="24"/>
                <w:szCs w:val="24"/>
              </w:rPr>
            </w:pPr>
          </w:p>
          <w:p w:rsidR="00040518" w:rsidRPr="00A838A2" w:rsidRDefault="00040518" w:rsidP="00A95154">
            <w:pPr>
              <w:spacing w:line="240" w:lineRule="auto"/>
              <w:jc w:val="both"/>
              <w:rPr>
                <w:rFonts w:ascii="Times New Roman" w:hAnsi="Times New Roman" w:cs="Times New Roman"/>
                <w:b/>
                <w:bCs/>
                <w:sz w:val="24"/>
                <w:szCs w:val="24"/>
              </w:rPr>
            </w:pPr>
            <w:r w:rsidRPr="00A838A2">
              <w:rPr>
                <w:rFonts w:ascii="Times New Roman" w:hAnsi="Times New Roman" w:cs="Times New Roman"/>
                <w:b/>
                <w:bCs/>
                <w:kern w:val="1"/>
                <w:sz w:val="24"/>
                <w:szCs w:val="24"/>
                <w:u w:val="single"/>
              </w:rPr>
              <w:t>Добукварный период</w:t>
            </w:r>
          </w:p>
          <w:p w:rsidR="00040518" w:rsidRPr="00A838A2" w:rsidRDefault="00040518" w:rsidP="00A95154">
            <w:pPr>
              <w:spacing w:after="0" w:line="240" w:lineRule="auto"/>
              <w:jc w:val="center"/>
              <w:rPr>
                <w:rFonts w:ascii="Times New Roman" w:hAnsi="Times New Roman" w:cs="Times New Roman"/>
                <w:b/>
                <w:bCs/>
                <w:sz w:val="24"/>
                <w:szCs w:val="24"/>
              </w:rPr>
            </w:pPr>
          </w:p>
        </w:tc>
        <w:tc>
          <w:tcPr>
            <w:tcW w:w="6310" w:type="dxa"/>
            <w:tcBorders>
              <w:top w:val="single" w:sz="4" w:space="0" w:color="000000"/>
              <w:left w:val="single" w:sz="4" w:space="0" w:color="000000"/>
              <w:bottom w:val="single" w:sz="4" w:space="0" w:color="000000"/>
            </w:tcBorders>
            <w:shd w:val="clear" w:color="auto" w:fill="auto"/>
          </w:tcPr>
          <w:p w:rsidR="00040518" w:rsidRPr="00A838A2" w:rsidRDefault="00040518" w:rsidP="00A95154">
            <w:pPr>
              <w:spacing w:line="240" w:lineRule="auto"/>
              <w:jc w:val="both"/>
              <w:rPr>
                <w:rFonts w:ascii="Times New Roman" w:hAnsi="Times New Roman" w:cs="Times New Roman"/>
                <w:sz w:val="24"/>
                <w:szCs w:val="24"/>
              </w:rPr>
            </w:pPr>
            <w:r w:rsidRPr="00A838A2">
              <w:rPr>
                <w:rFonts w:ascii="Times New Roman" w:hAnsi="Times New Roman" w:cs="Times New Roman"/>
                <w:b/>
                <w:bCs/>
                <w:sz w:val="24"/>
                <w:szCs w:val="24"/>
              </w:rPr>
              <w:t>Развитие слухового внимания, фонематического слуха, звукового анализа</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Различение звуков окружающей действительности, узнавание их: определение источника звука («Кто позвал?», «По звуку отгадай предмет»), направления звука («Укажи, </w:t>
            </w:r>
            <w:r w:rsidRPr="00A838A2">
              <w:rPr>
                <w:rFonts w:ascii="Times New Roman" w:hAnsi="Times New Roman" w:cs="Times New Roman"/>
                <w:sz w:val="24"/>
                <w:szCs w:val="24"/>
              </w:rPr>
              <w:lastRenderedPageBreak/>
              <w:t>где пищит мышка»), силы звука («Найди спрятанный предмет, ориентируясь на силу хлопков») и т.д.</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Имитация голосов животных (кто как голос подает), узнавание животного по его голосу.</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Дифференциация неречевых звуков: сходные звуки игрушек, сходные звуки музыкальных детских инструментов и др.</w:t>
            </w:r>
          </w:p>
          <w:p w:rsidR="00040518" w:rsidRPr="00A838A2" w:rsidRDefault="00040518" w:rsidP="00A95154">
            <w:pPr>
              <w:spacing w:after="0" w:line="240" w:lineRule="auto"/>
              <w:jc w:val="both"/>
              <w:rPr>
                <w:rFonts w:ascii="Times New Roman" w:hAnsi="Times New Roman" w:cs="Times New Roman"/>
                <w:b/>
                <w:bCs/>
                <w:sz w:val="24"/>
                <w:szCs w:val="24"/>
              </w:rPr>
            </w:pPr>
            <w:r w:rsidRPr="00A838A2">
              <w:rPr>
                <w:rFonts w:ascii="Times New Roman" w:hAnsi="Times New Roman" w:cs="Times New Roman"/>
                <w:sz w:val="24"/>
                <w:szCs w:val="24"/>
              </w:rPr>
              <w:t>Соотнесение звуков окружающего мира с речевыми звуками: у-у-у — воет волк, ш-ш-ш — шипит гусь, р-р-р — рычит собака, с-с-с — свистит свисток и др.</w:t>
            </w:r>
          </w:p>
        </w:tc>
        <w:tc>
          <w:tcPr>
            <w:tcW w:w="17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40518" w:rsidRPr="00A838A2" w:rsidRDefault="00040518" w:rsidP="00A95154">
            <w:pPr>
              <w:spacing w:after="0" w:line="240" w:lineRule="auto"/>
              <w:jc w:val="center"/>
              <w:rPr>
                <w:rFonts w:ascii="Times New Roman" w:hAnsi="Times New Roman" w:cs="Times New Roman"/>
                <w:b/>
                <w:bCs/>
                <w:sz w:val="24"/>
                <w:szCs w:val="24"/>
              </w:rPr>
            </w:pPr>
            <w:r w:rsidRPr="00A838A2">
              <w:rPr>
                <w:rFonts w:ascii="Times New Roman" w:hAnsi="Times New Roman" w:cs="Times New Roman"/>
                <w:b/>
                <w:bCs/>
                <w:sz w:val="24"/>
                <w:szCs w:val="24"/>
              </w:rPr>
              <w:lastRenderedPageBreak/>
              <w:t>2</w:t>
            </w:r>
            <w:r w:rsidR="007B75EA" w:rsidRPr="00A838A2">
              <w:rPr>
                <w:rFonts w:ascii="Times New Roman" w:hAnsi="Times New Roman" w:cs="Times New Roman"/>
                <w:b/>
                <w:bCs/>
                <w:sz w:val="24"/>
                <w:szCs w:val="24"/>
              </w:rPr>
              <w:t>2</w:t>
            </w:r>
          </w:p>
        </w:tc>
      </w:tr>
      <w:tr w:rsidR="00040518" w:rsidRPr="00A838A2" w:rsidTr="006C7EBD">
        <w:tc>
          <w:tcPr>
            <w:tcW w:w="1548" w:type="dxa"/>
            <w:vMerge/>
            <w:tcBorders>
              <w:top w:val="single" w:sz="4" w:space="0" w:color="000000"/>
              <w:left w:val="single" w:sz="4" w:space="0" w:color="000000"/>
              <w:bottom w:val="single" w:sz="4" w:space="0" w:color="000000"/>
            </w:tcBorders>
            <w:shd w:val="clear" w:color="auto" w:fill="auto"/>
          </w:tcPr>
          <w:p w:rsidR="00040518" w:rsidRPr="00A838A2" w:rsidRDefault="00040518" w:rsidP="00A95154">
            <w:pPr>
              <w:snapToGrid w:val="0"/>
              <w:spacing w:after="0" w:line="240" w:lineRule="auto"/>
              <w:jc w:val="center"/>
              <w:rPr>
                <w:rFonts w:ascii="Times New Roman" w:hAnsi="Times New Roman" w:cs="Times New Roman"/>
                <w:b/>
                <w:bCs/>
                <w:sz w:val="24"/>
                <w:szCs w:val="24"/>
              </w:rPr>
            </w:pPr>
          </w:p>
        </w:tc>
        <w:tc>
          <w:tcPr>
            <w:tcW w:w="6310" w:type="dxa"/>
            <w:tcBorders>
              <w:top w:val="single" w:sz="4" w:space="0" w:color="000000"/>
              <w:left w:val="single" w:sz="4" w:space="0" w:color="000000"/>
              <w:bottom w:val="single" w:sz="4" w:space="0" w:color="000000"/>
            </w:tcBorders>
            <w:shd w:val="clear" w:color="auto" w:fill="auto"/>
          </w:tcPr>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b/>
                <w:sz w:val="24"/>
                <w:szCs w:val="24"/>
              </w:rPr>
              <w:t>Слово</w:t>
            </w:r>
            <w:r w:rsidRPr="00A838A2">
              <w:rPr>
                <w:rFonts w:ascii="Times New Roman" w:hAnsi="Times New Roman" w:cs="Times New Roman"/>
                <w:sz w:val="24"/>
                <w:szCs w:val="24"/>
              </w:rPr>
              <w:t>.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изображенных на картинке, «запись» слов условно-графической схемой.</w:t>
            </w:r>
            <w:r w:rsidR="00CE4C90">
              <w:rPr>
                <w:rFonts w:ascii="Times New Roman" w:hAnsi="Times New Roman" w:cs="Times New Roman"/>
                <w:sz w:val="24"/>
                <w:szCs w:val="24"/>
              </w:rPr>
              <w:t xml:space="preserve"> </w:t>
            </w:r>
            <w:r w:rsidRPr="00A838A2">
              <w:rPr>
                <w:rFonts w:ascii="Times New Roman" w:hAnsi="Times New Roman" w:cs="Times New Roman"/>
                <w:sz w:val="24"/>
                <w:szCs w:val="24"/>
              </w:rPr>
              <w:t>Дифференциация сходных по звучанию слов: Раз-два-три — без ошибок повтори: дом — дым, удочка — уточка, бабушка — бабочка и др.</w:t>
            </w:r>
          </w:p>
          <w:p w:rsidR="00040518" w:rsidRPr="00A838A2" w:rsidRDefault="00040518" w:rsidP="00A95154">
            <w:pPr>
              <w:spacing w:after="0" w:line="240" w:lineRule="auto"/>
              <w:jc w:val="both"/>
              <w:rPr>
                <w:rFonts w:ascii="Times New Roman" w:hAnsi="Times New Roman" w:cs="Times New Roman"/>
                <w:b/>
                <w:bCs/>
                <w:sz w:val="24"/>
                <w:szCs w:val="24"/>
              </w:rPr>
            </w:pPr>
            <w:r w:rsidRPr="00A838A2">
              <w:rPr>
                <w:rFonts w:ascii="Times New Roman" w:hAnsi="Times New Roman" w:cs="Times New Roman"/>
                <w:sz w:val="24"/>
                <w:szCs w:val="24"/>
              </w:rPr>
              <w:t>Выделение слова из ряда предложенных на слух (2—3), фиксация каждого слова картинкой и схемой. «Чтение» слов.</w:t>
            </w:r>
          </w:p>
        </w:tc>
        <w:tc>
          <w:tcPr>
            <w:tcW w:w="1733" w:type="dxa"/>
            <w:vMerge/>
            <w:tcBorders>
              <w:top w:val="single" w:sz="4" w:space="0" w:color="000000"/>
              <w:left w:val="single" w:sz="4" w:space="0" w:color="000000"/>
              <w:bottom w:val="single" w:sz="4" w:space="0" w:color="000000"/>
              <w:right w:val="single" w:sz="4" w:space="0" w:color="000000"/>
            </w:tcBorders>
            <w:shd w:val="clear" w:color="auto" w:fill="auto"/>
          </w:tcPr>
          <w:p w:rsidR="00040518" w:rsidRPr="00A838A2" w:rsidRDefault="00040518" w:rsidP="00A95154">
            <w:pPr>
              <w:snapToGrid w:val="0"/>
              <w:spacing w:after="0" w:line="240" w:lineRule="auto"/>
              <w:jc w:val="center"/>
              <w:rPr>
                <w:rFonts w:ascii="Times New Roman" w:hAnsi="Times New Roman" w:cs="Times New Roman"/>
                <w:b/>
                <w:bCs/>
                <w:sz w:val="24"/>
                <w:szCs w:val="24"/>
              </w:rPr>
            </w:pPr>
          </w:p>
        </w:tc>
      </w:tr>
      <w:tr w:rsidR="00040518" w:rsidRPr="00A838A2" w:rsidTr="006C7EBD">
        <w:tc>
          <w:tcPr>
            <w:tcW w:w="1548" w:type="dxa"/>
            <w:vMerge/>
            <w:tcBorders>
              <w:top w:val="single" w:sz="4" w:space="0" w:color="000000"/>
              <w:left w:val="single" w:sz="4" w:space="0" w:color="000000"/>
              <w:bottom w:val="single" w:sz="4" w:space="0" w:color="000000"/>
            </w:tcBorders>
            <w:shd w:val="clear" w:color="auto" w:fill="auto"/>
          </w:tcPr>
          <w:p w:rsidR="00040518" w:rsidRPr="00A838A2" w:rsidRDefault="00040518" w:rsidP="00A95154">
            <w:pPr>
              <w:snapToGrid w:val="0"/>
              <w:spacing w:after="0" w:line="240" w:lineRule="auto"/>
              <w:jc w:val="center"/>
              <w:rPr>
                <w:rFonts w:ascii="Times New Roman" w:hAnsi="Times New Roman" w:cs="Times New Roman"/>
                <w:b/>
                <w:bCs/>
                <w:sz w:val="24"/>
                <w:szCs w:val="24"/>
              </w:rPr>
            </w:pPr>
          </w:p>
        </w:tc>
        <w:tc>
          <w:tcPr>
            <w:tcW w:w="6310" w:type="dxa"/>
            <w:tcBorders>
              <w:top w:val="single" w:sz="4" w:space="0" w:color="000000"/>
              <w:left w:val="single" w:sz="4" w:space="0" w:color="000000"/>
              <w:bottom w:val="single" w:sz="4" w:space="0" w:color="000000"/>
            </w:tcBorders>
            <w:shd w:val="clear" w:color="auto" w:fill="auto"/>
          </w:tcPr>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b/>
                <w:sz w:val="24"/>
                <w:szCs w:val="24"/>
              </w:rPr>
              <w:t>Предложение</w:t>
            </w:r>
            <w:r w:rsidRPr="00A838A2">
              <w:rPr>
                <w:rFonts w:ascii="Times New Roman" w:hAnsi="Times New Roman" w:cs="Times New Roman"/>
                <w:sz w:val="24"/>
                <w:szCs w:val="24"/>
              </w:rPr>
              <w:t>. Практическое знакомство с предложением на основе демонстрации действия: Варя рисует. Юра прыгает. Фиксация предложения условно-графическим изображением. «Чтение» предложения.</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Составление предложений (из 2 слов, затем — из 3) по картинке, запись их условно-графической схемой. «Чтение» каждого предложения.</w:t>
            </w:r>
            <w:r w:rsidR="00CE4C90">
              <w:rPr>
                <w:rFonts w:ascii="Times New Roman" w:hAnsi="Times New Roman" w:cs="Times New Roman"/>
                <w:sz w:val="24"/>
                <w:szCs w:val="24"/>
              </w:rPr>
              <w:t xml:space="preserve"> </w:t>
            </w:r>
            <w:r w:rsidRPr="00A838A2">
              <w:rPr>
                <w:rFonts w:ascii="Times New Roman" w:hAnsi="Times New Roman" w:cs="Times New Roman"/>
                <w:sz w:val="24"/>
                <w:szCs w:val="24"/>
              </w:rPr>
              <w:t>Деление предложений на слова, фиксация их в условно-графической схеме с последующим выделением каждого слова.</w:t>
            </w:r>
          </w:p>
          <w:p w:rsidR="00040518" w:rsidRPr="00A838A2" w:rsidRDefault="00040518" w:rsidP="00A95154">
            <w:pPr>
              <w:spacing w:after="0" w:line="240" w:lineRule="auto"/>
              <w:jc w:val="both"/>
              <w:rPr>
                <w:rFonts w:ascii="Times New Roman" w:hAnsi="Times New Roman" w:cs="Times New Roman"/>
                <w:b/>
                <w:bCs/>
                <w:sz w:val="24"/>
                <w:szCs w:val="24"/>
              </w:rPr>
            </w:pPr>
            <w:r w:rsidRPr="00A838A2">
              <w:rPr>
                <w:rFonts w:ascii="Times New Roman" w:hAnsi="Times New Roman" w:cs="Times New Roman"/>
                <w:sz w:val="24"/>
                <w:szCs w:val="24"/>
              </w:rPr>
              <w:t>Дифференциация сходных по звучанию предложений (На полке мишка. На полу мышка; У Веры шары. У Иры шар; Это гриб. Это грибок) с обязательным выбором соответствующей картинки.</w:t>
            </w:r>
          </w:p>
        </w:tc>
        <w:tc>
          <w:tcPr>
            <w:tcW w:w="1733" w:type="dxa"/>
            <w:vMerge/>
            <w:tcBorders>
              <w:top w:val="single" w:sz="4" w:space="0" w:color="000000"/>
              <w:left w:val="single" w:sz="4" w:space="0" w:color="000000"/>
              <w:bottom w:val="single" w:sz="4" w:space="0" w:color="000000"/>
              <w:right w:val="single" w:sz="4" w:space="0" w:color="000000"/>
            </w:tcBorders>
            <w:shd w:val="clear" w:color="auto" w:fill="auto"/>
          </w:tcPr>
          <w:p w:rsidR="00040518" w:rsidRPr="00A838A2" w:rsidRDefault="00040518" w:rsidP="00A95154">
            <w:pPr>
              <w:snapToGrid w:val="0"/>
              <w:spacing w:after="0" w:line="240" w:lineRule="auto"/>
              <w:jc w:val="center"/>
              <w:rPr>
                <w:rFonts w:ascii="Times New Roman" w:hAnsi="Times New Roman" w:cs="Times New Roman"/>
                <w:b/>
                <w:bCs/>
                <w:sz w:val="24"/>
                <w:szCs w:val="24"/>
              </w:rPr>
            </w:pPr>
          </w:p>
        </w:tc>
      </w:tr>
      <w:tr w:rsidR="00040518" w:rsidRPr="00A838A2" w:rsidTr="006C7EBD">
        <w:tc>
          <w:tcPr>
            <w:tcW w:w="1548" w:type="dxa"/>
            <w:vMerge/>
            <w:tcBorders>
              <w:top w:val="single" w:sz="4" w:space="0" w:color="000000"/>
              <w:left w:val="single" w:sz="4" w:space="0" w:color="000000"/>
              <w:bottom w:val="single" w:sz="4" w:space="0" w:color="000000"/>
            </w:tcBorders>
            <w:shd w:val="clear" w:color="auto" w:fill="auto"/>
          </w:tcPr>
          <w:p w:rsidR="00040518" w:rsidRPr="00A838A2" w:rsidRDefault="00040518" w:rsidP="00A95154">
            <w:pPr>
              <w:snapToGrid w:val="0"/>
              <w:spacing w:after="0" w:line="240" w:lineRule="auto"/>
              <w:jc w:val="center"/>
              <w:rPr>
                <w:rFonts w:ascii="Times New Roman" w:hAnsi="Times New Roman" w:cs="Times New Roman"/>
                <w:b/>
                <w:bCs/>
                <w:sz w:val="24"/>
                <w:szCs w:val="24"/>
              </w:rPr>
            </w:pPr>
          </w:p>
        </w:tc>
        <w:tc>
          <w:tcPr>
            <w:tcW w:w="6310" w:type="dxa"/>
            <w:tcBorders>
              <w:top w:val="single" w:sz="4" w:space="0" w:color="000000"/>
              <w:left w:val="single" w:sz="4" w:space="0" w:color="000000"/>
              <w:bottom w:val="single" w:sz="4" w:space="0" w:color="000000"/>
            </w:tcBorders>
            <w:shd w:val="clear" w:color="auto" w:fill="auto"/>
          </w:tcPr>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b/>
                <w:sz w:val="24"/>
                <w:szCs w:val="24"/>
              </w:rPr>
              <w:t>Слог (часть слова).</w:t>
            </w:r>
            <w:r w:rsidRPr="00A838A2">
              <w:rPr>
                <w:rFonts w:ascii="Times New Roman" w:hAnsi="Times New Roman" w:cs="Times New Roman"/>
                <w:sz w:val="24"/>
                <w:szCs w:val="24"/>
              </w:rPr>
              <w:t xml:space="preserve"> Деление двусложных слов на части (слоги) (И-ра, А-ля, Ва-ся). Фиксация части слова условно-графическим изображением. «Чтение» слов по слогам, соотнесение каждого прочитанного слова с картинкой.</w:t>
            </w:r>
          </w:p>
          <w:p w:rsidR="00040518" w:rsidRPr="00A838A2" w:rsidRDefault="00040518" w:rsidP="00A95154">
            <w:pPr>
              <w:spacing w:after="0" w:line="240" w:lineRule="auto"/>
              <w:jc w:val="both"/>
              <w:rPr>
                <w:rFonts w:ascii="Times New Roman" w:hAnsi="Times New Roman" w:cs="Times New Roman"/>
                <w:b/>
                <w:bCs/>
                <w:sz w:val="24"/>
                <w:szCs w:val="24"/>
              </w:rPr>
            </w:pPr>
            <w:r w:rsidRPr="00A838A2">
              <w:rPr>
                <w:rFonts w:ascii="Times New Roman" w:hAnsi="Times New Roman" w:cs="Times New Roman"/>
                <w:sz w:val="24"/>
                <w:szCs w:val="24"/>
              </w:rPr>
              <w:t>Дифференциация оппозиционных слогов в игре: ма — на, СА — за, да — та и т.д.</w:t>
            </w:r>
          </w:p>
        </w:tc>
        <w:tc>
          <w:tcPr>
            <w:tcW w:w="1733" w:type="dxa"/>
            <w:vMerge/>
            <w:tcBorders>
              <w:top w:val="single" w:sz="4" w:space="0" w:color="000000"/>
              <w:left w:val="single" w:sz="4" w:space="0" w:color="000000"/>
              <w:bottom w:val="single" w:sz="4" w:space="0" w:color="000000"/>
              <w:right w:val="single" w:sz="4" w:space="0" w:color="000000"/>
            </w:tcBorders>
            <w:shd w:val="clear" w:color="auto" w:fill="auto"/>
          </w:tcPr>
          <w:p w:rsidR="00040518" w:rsidRPr="00A838A2" w:rsidRDefault="00040518" w:rsidP="00A95154">
            <w:pPr>
              <w:snapToGrid w:val="0"/>
              <w:spacing w:after="0" w:line="240" w:lineRule="auto"/>
              <w:jc w:val="center"/>
              <w:rPr>
                <w:rFonts w:ascii="Times New Roman" w:hAnsi="Times New Roman" w:cs="Times New Roman"/>
                <w:b/>
                <w:bCs/>
                <w:sz w:val="24"/>
                <w:szCs w:val="24"/>
              </w:rPr>
            </w:pPr>
          </w:p>
        </w:tc>
      </w:tr>
      <w:tr w:rsidR="00040518" w:rsidRPr="00A838A2" w:rsidTr="006C7EBD">
        <w:tc>
          <w:tcPr>
            <w:tcW w:w="1548" w:type="dxa"/>
            <w:vMerge/>
            <w:tcBorders>
              <w:top w:val="single" w:sz="4" w:space="0" w:color="000000"/>
              <w:left w:val="single" w:sz="4" w:space="0" w:color="000000"/>
              <w:bottom w:val="single" w:sz="4" w:space="0" w:color="000000"/>
            </w:tcBorders>
            <w:shd w:val="clear" w:color="auto" w:fill="auto"/>
          </w:tcPr>
          <w:p w:rsidR="00040518" w:rsidRPr="00A838A2" w:rsidRDefault="00040518" w:rsidP="00A95154">
            <w:pPr>
              <w:snapToGrid w:val="0"/>
              <w:spacing w:after="0" w:line="240" w:lineRule="auto"/>
              <w:jc w:val="center"/>
              <w:rPr>
                <w:rFonts w:ascii="Times New Roman" w:hAnsi="Times New Roman" w:cs="Times New Roman"/>
                <w:b/>
                <w:bCs/>
                <w:sz w:val="24"/>
                <w:szCs w:val="24"/>
              </w:rPr>
            </w:pPr>
          </w:p>
        </w:tc>
        <w:tc>
          <w:tcPr>
            <w:tcW w:w="6310" w:type="dxa"/>
            <w:tcBorders>
              <w:top w:val="single" w:sz="4" w:space="0" w:color="000000"/>
              <w:left w:val="single" w:sz="4" w:space="0" w:color="000000"/>
              <w:bottom w:val="single" w:sz="4" w:space="0" w:color="000000"/>
            </w:tcBorders>
            <w:shd w:val="clear" w:color="auto" w:fill="auto"/>
          </w:tcPr>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b/>
                <w:sz w:val="24"/>
                <w:szCs w:val="24"/>
              </w:rPr>
              <w:t>Звук.</w:t>
            </w:r>
            <w:r w:rsidRPr="00A838A2">
              <w:rPr>
                <w:rFonts w:ascii="Times New Roman" w:hAnsi="Times New Roman" w:cs="Times New Roman"/>
                <w:sz w:val="24"/>
                <w:szCs w:val="24"/>
              </w:rPr>
              <w:t xml:space="preserve"> 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чистоговорок и т.д.</w:t>
            </w:r>
          </w:p>
          <w:p w:rsidR="00040518" w:rsidRPr="00A838A2" w:rsidRDefault="0004051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Дифференциация оппозиционных звуков: [м] — [н], [б] — [п], [д] — [т], [с] — [з], [с] — [ш] и т.д. (с учетом произносительных навыков учащихся).</w:t>
            </w:r>
          </w:p>
          <w:p w:rsidR="00040518" w:rsidRPr="00A838A2" w:rsidRDefault="00040518" w:rsidP="00A95154">
            <w:pPr>
              <w:spacing w:after="0" w:line="240" w:lineRule="auto"/>
              <w:jc w:val="both"/>
              <w:rPr>
                <w:rFonts w:ascii="Times New Roman" w:hAnsi="Times New Roman" w:cs="Times New Roman"/>
                <w:b/>
                <w:bCs/>
                <w:sz w:val="24"/>
                <w:szCs w:val="24"/>
              </w:rPr>
            </w:pPr>
            <w:r w:rsidRPr="00A838A2">
              <w:rPr>
                <w:rFonts w:ascii="Times New Roman" w:hAnsi="Times New Roman" w:cs="Times New Roman"/>
                <w:sz w:val="24"/>
                <w:szCs w:val="24"/>
              </w:rPr>
              <w:lastRenderedPageBreak/>
              <w:t>Развитие умения слышать часто повторяющийся звук в двустишиях, чистоговорках. Выделение звуков [а], [у], [м], [о], [н], [с] в начале слова при акцентированном произнесении этих звуков учителем. Обозначение звука условным значком. Подбор слов, начинающихся с заданного звука, с опорой на натуральные предметы или картинки.</w:t>
            </w:r>
          </w:p>
        </w:tc>
        <w:tc>
          <w:tcPr>
            <w:tcW w:w="1733" w:type="dxa"/>
            <w:vMerge/>
            <w:tcBorders>
              <w:top w:val="single" w:sz="4" w:space="0" w:color="000000"/>
              <w:left w:val="single" w:sz="4" w:space="0" w:color="000000"/>
              <w:bottom w:val="single" w:sz="4" w:space="0" w:color="000000"/>
              <w:right w:val="single" w:sz="4" w:space="0" w:color="000000"/>
            </w:tcBorders>
            <w:shd w:val="clear" w:color="auto" w:fill="auto"/>
          </w:tcPr>
          <w:p w:rsidR="00040518" w:rsidRPr="00A838A2" w:rsidRDefault="00040518" w:rsidP="00A95154">
            <w:pPr>
              <w:snapToGrid w:val="0"/>
              <w:spacing w:after="0" w:line="240" w:lineRule="auto"/>
              <w:jc w:val="center"/>
              <w:rPr>
                <w:rFonts w:ascii="Times New Roman" w:hAnsi="Times New Roman" w:cs="Times New Roman"/>
                <w:b/>
                <w:bCs/>
                <w:sz w:val="24"/>
                <w:szCs w:val="24"/>
              </w:rPr>
            </w:pPr>
          </w:p>
        </w:tc>
      </w:tr>
      <w:tr w:rsidR="00040518" w:rsidRPr="00A838A2" w:rsidTr="006C7EBD">
        <w:tc>
          <w:tcPr>
            <w:tcW w:w="1548" w:type="dxa"/>
            <w:tcBorders>
              <w:top w:val="single" w:sz="4" w:space="0" w:color="000000"/>
              <w:left w:val="single" w:sz="4" w:space="0" w:color="000000"/>
              <w:bottom w:val="single" w:sz="4" w:space="0" w:color="000000"/>
            </w:tcBorders>
            <w:shd w:val="clear" w:color="auto" w:fill="auto"/>
          </w:tcPr>
          <w:p w:rsidR="00040518" w:rsidRPr="00A838A2" w:rsidRDefault="00040518"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pacing w:line="240" w:lineRule="auto"/>
              <w:jc w:val="both"/>
              <w:rPr>
                <w:rFonts w:ascii="Times New Roman" w:hAnsi="Times New Roman" w:cs="Times New Roman"/>
                <w:b/>
                <w:bCs/>
                <w:sz w:val="24"/>
                <w:szCs w:val="24"/>
              </w:rPr>
            </w:pPr>
            <w:r w:rsidRPr="00A838A2">
              <w:rPr>
                <w:rFonts w:ascii="Times New Roman" w:hAnsi="Times New Roman" w:cs="Times New Roman"/>
                <w:b/>
                <w:bCs/>
                <w:iCs/>
                <w:kern w:val="1"/>
                <w:sz w:val="24"/>
                <w:szCs w:val="24"/>
                <w:u w:val="single"/>
              </w:rPr>
              <w:lastRenderedPageBreak/>
              <w:t>Букварный период (письмо)</w:t>
            </w: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tc>
        <w:tc>
          <w:tcPr>
            <w:tcW w:w="6310" w:type="dxa"/>
            <w:tcBorders>
              <w:top w:val="single" w:sz="4" w:space="0" w:color="000000"/>
              <w:left w:val="single" w:sz="4" w:space="0" w:color="000000"/>
              <w:bottom w:val="single" w:sz="4" w:space="0" w:color="000000"/>
            </w:tcBorders>
            <w:shd w:val="clear" w:color="auto" w:fill="auto"/>
          </w:tcPr>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b/>
                <w:bCs/>
                <w:sz w:val="24"/>
                <w:szCs w:val="24"/>
              </w:rPr>
              <w:lastRenderedPageBreak/>
              <w:t xml:space="preserve">Развитие зрительных и пространственных восприятий. </w:t>
            </w:r>
            <w:r w:rsidRPr="00A838A2">
              <w:rPr>
                <w:rFonts w:ascii="Times New Roman" w:hAnsi="Times New Roman" w:cs="Times New Roman"/>
                <w:sz w:val="24"/>
                <w:szCs w:val="24"/>
              </w:rPr>
              <w:t>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П, Т, Ш (без называния букв).                                                                                               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Выработка умения показывать и называть предметы, их изображения последовательно слева направо.</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Узнавание предмета по его части, составление предмета из частей в сопровождении речи. Складывание и раскладывание матрешки, выкладывание из кубиков (4—6) картинки по образцу, составление картинки из пазлов (2—4).</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Исключение лишнего предмета из ряда предложенных (2—3) по заданной характеристике — цвету, форме или величине.</w:t>
            </w:r>
            <w:r w:rsidRPr="00A838A2">
              <w:rPr>
                <w:rFonts w:ascii="Times New Roman" w:hAnsi="Times New Roman" w:cs="Times New Roman"/>
                <w:b/>
                <w:bCs/>
                <w:sz w:val="24"/>
                <w:szCs w:val="24"/>
              </w:rPr>
              <w:t xml:space="preserve">                                            </w:t>
            </w:r>
            <w:r w:rsidR="007C5FF6" w:rsidRPr="00A838A2">
              <w:rPr>
                <w:rFonts w:ascii="Times New Roman" w:hAnsi="Times New Roman" w:cs="Times New Roman"/>
                <w:b/>
                <w:bCs/>
                <w:sz w:val="24"/>
                <w:szCs w:val="24"/>
              </w:rPr>
              <w:t xml:space="preserve">                                                                         </w:t>
            </w:r>
            <w:r w:rsidRPr="00A838A2">
              <w:rPr>
                <w:rFonts w:ascii="Times New Roman" w:hAnsi="Times New Roman" w:cs="Times New Roman"/>
                <w:b/>
                <w:bCs/>
                <w:sz w:val="24"/>
                <w:szCs w:val="24"/>
              </w:rPr>
              <w:t xml:space="preserve"> Развитие моторных умений. </w:t>
            </w:r>
            <w:r w:rsidRPr="00A838A2">
              <w:rPr>
                <w:rFonts w:ascii="Times New Roman" w:hAnsi="Times New Roman" w:cs="Times New Roman"/>
                <w:sz w:val="24"/>
                <w:szCs w:val="24"/>
              </w:rPr>
              <w:t xml:space="preserve">Упражнения для развития и координации движений кисти руки: сжимание и разжимание пищащих резиновых игрушек, сжимание пальцев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движениями пальцев. Игра с мозаикой. 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контору. Умение менять направление карандаша в зависимости от </w:t>
            </w:r>
            <w:r w:rsidRPr="00A838A2">
              <w:rPr>
                <w:rFonts w:ascii="Times New Roman" w:hAnsi="Times New Roman" w:cs="Times New Roman"/>
                <w:sz w:val="24"/>
                <w:szCs w:val="24"/>
              </w:rPr>
              <w:lastRenderedPageBreak/>
              <w:t>трафарета, шаблона или контура. Соблюдение пределов контура при штриховке фигуры.</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A37C64" w:rsidRPr="00A838A2" w:rsidRDefault="00A37C64"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Печатание букв А, У, М, О, Н, С (без обязательного их называния) по трафарету, по образцу.</w:t>
            </w:r>
          </w:p>
          <w:p w:rsidR="00A37C64" w:rsidRPr="00A838A2" w:rsidRDefault="00A37C64" w:rsidP="00A95154">
            <w:pPr>
              <w:spacing w:line="240" w:lineRule="auto"/>
              <w:jc w:val="both"/>
              <w:rPr>
                <w:rFonts w:ascii="Times New Roman" w:hAnsi="Times New Roman" w:cs="Times New Roman"/>
                <w:sz w:val="24"/>
                <w:szCs w:val="24"/>
              </w:rPr>
            </w:pPr>
            <w:r w:rsidRPr="00A838A2">
              <w:rPr>
                <w:rFonts w:ascii="Times New Roman" w:hAnsi="Times New Roman" w:cs="Times New Roman"/>
                <w:b/>
                <w:bCs/>
                <w:iCs/>
                <w:kern w:val="1"/>
                <w:sz w:val="24"/>
                <w:szCs w:val="24"/>
              </w:rPr>
              <w:t>1-й этап</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Усвоение рукописного начертания строчных и прописных букв: Аа, Уу, Мм, Оо, Хх, Сс, Нн, ы, Лл, Вв, Ии. Соотнесение графических образов печатных и рукописных букв.</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Изучение рукописного варианта строчных и прописных букв, разбор элементов букв. Написание элементов букв и самих букв, строчных и прописных. Образование и запись слогов, состоящих из одной гласной, в словах </w:t>
            </w:r>
            <w:r w:rsidRPr="00A838A2">
              <w:rPr>
                <w:rFonts w:ascii="Times New Roman" w:hAnsi="Times New Roman" w:cs="Times New Roman"/>
                <w:i/>
                <w:iCs/>
                <w:sz w:val="24"/>
                <w:szCs w:val="24"/>
              </w:rPr>
              <w:t>(а-у, у-а)</w:t>
            </w:r>
            <w:r w:rsidRPr="00A838A2">
              <w:rPr>
                <w:rFonts w:ascii="Times New Roman" w:hAnsi="Times New Roman" w:cs="Times New Roman"/>
                <w:sz w:val="24"/>
                <w:szCs w:val="24"/>
              </w:rPr>
              <w:t xml:space="preserve">, закрытых </w:t>
            </w:r>
            <w:r w:rsidRPr="00A838A2">
              <w:rPr>
                <w:rFonts w:ascii="Times New Roman" w:hAnsi="Times New Roman" w:cs="Times New Roman"/>
                <w:i/>
                <w:iCs/>
                <w:sz w:val="24"/>
                <w:szCs w:val="24"/>
              </w:rPr>
              <w:t>(ам, ум, ах, ох)</w:t>
            </w:r>
            <w:r w:rsidRPr="00A838A2">
              <w:rPr>
                <w:rFonts w:ascii="Times New Roman" w:hAnsi="Times New Roman" w:cs="Times New Roman"/>
                <w:sz w:val="24"/>
                <w:szCs w:val="24"/>
              </w:rPr>
              <w:t xml:space="preserve"> и открытых двубуквенных </w:t>
            </w:r>
            <w:r w:rsidRPr="00A838A2">
              <w:rPr>
                <w:rFonts w:ascii="Times New Roman" w:hAnsi="Times New Roman" w:cs="Times New Roman"/>
                <w:i/>
                <w:iCs/>
                <w:sz w:val="24"/>
                <w:szCs w:val="24"/>
              </w:rPr>
              <w:t xml:space="preserve">(ма, му, ха, хи) </w:t>
            </w:r>
            <w:r w:rsidRPr="00A838A2">
              <w:rPr>
                <w:rFonts w:ascii="Times New Roman" w:hAnsi="Times New Roman" w:cs="Times New Roman"/>
                <w:sz w:val="24"/>
                <w:szCs w:val="24"/>
              </w:rPr>
              <w:t>слогов. Сравнение закрытых и открытых слогов.</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Дифференциация и запись сходных звуков изолированно и в слогах: [м] - [н], </w:t>
            </w:r>
            <w:r w:rsidRPr="00A838A2">
              <w:rPr>
                <w:rFonts w:ascii="Times New Roman" w:hAnsi="Times New Roman" w:cs="Times New Roman"/>
                <w:i/>
                <w:iCs/>
                <w:sz w:val="24"/>
                <w:szCs w:val="24"/>
              </w:rPr>
              <w:t xml:space="preserve">ма — на. </w:t>
            </w:r>
            <w:r w:rsidRPr="00A838A2">
              <w:rPr>
                <w:rFonts w:ascii="Times New Roman" w:hAnsi="Times New Roman" w:cs="Times New Roman"/>
                <w:sz w:val="24"/>
                <w:szCs w:val="24"/>
              </w:rPr>
              <w:t>Запись слов из двух усвоенных слогов (</w:t>
            </w:r>
            <w:r w:rsidRPr="00A838A2">
              <w:rPr>
                <w:rFonts w:ascii="Times New Roman" w:hAnsi="Times New Roman" w:cs="Times New Roman"/>
                <w:i/>
                <w:iCs/>
                <w:sz w:val="24"/>
                <w:szCs w:val="24"/>
              </w:rPr>
              <w:t>ма-ма, му-ха, у-ха</w:t>
            </w:r>
            <w:r w:rsidRPr="00A838A2">
              <w:rPr>
                <w:rFonts w:ascii="Times New Roman" w:hAnsi="Times New Roman" w:cs="Times New Roman"/>
                <w:sz w:val="24"/>
                <w:szCs w:val="24"/>
              </w:rPr>
              <w:t xml:space="preserve"> и др.). Соотнесение записанного слова с предметом или с картинкой.</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Составление и запись слов, состоящих из трехбуквенного закрытого слога: </w:t>
            </w:r>
            <w:r w:rsidRPr="00A838A2">
              <w:rPr>
                <w:rFonts w:ascii="Times New Roman" w:hAnsi="Times New Roman" w:cs="Times New Roman"/>
                <w:i/>
                <w:iCs/>
                <w:sz w:val="24"/>
                <w:szCs w:val="24"/>
              </w:rPr>
              <w:t>мох, сом, сын</w:t>
            </w:r>
            <w:r w:rsidRPr="00A838A2">
              <w:rPr>
                <w:rFonts w:ascii="Times New Roman" w:hAnsi="Times New Roman" w:cs="Times New Roman"/>
                <w:sz w:val="24"/>
                <w:szCs w:val="24"/>
              </w:rPr>
              <w:t xml:space="preserve"> и т.д.</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Составление и запись предложений из 1-2 слов.</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Разучивание чистоговорок, загадок, коротких стихотворений с голоса учителя.</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Списывание букв и слогов с печатного и рукописного шрифтов. Списывание слов после предварительного анализа и четкого их протяжного проговаривания (интонирования). Выкладывание звуко-буквенной схемы слова.</w:t>
            </w:r>
          </w:p>
          <w:p w:rsidR="00040518" w:rsidRPr="00A838A2" w:rsidRDefault="00A37C64"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Запись под диктовку букв и слогов.</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Вв, Ии. Соотнесение графических образов печатных и рукописных букв.</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Изучение рукописного варианта строчных и прописных букв, разбор элементов букв. Написание элементов букв и </w:t>
            </w:r>
            <w:r w:rsidRPr="00A838A2">
              <w:rPr>
                <w:rFonts w:ascii="Times New Roman" w:hAnsi="Times New Roman" w:cs="Times New Roman"/>
                <w:sz w:val="24"/>
                <w:szCs w:val="24"/>
              </w:rPr>
              <w:lastRenderedPageBreak/>
              <w:t xml:space="preserve">самих букв, строчных и прописных. Образование и запись слогов, состоящих из одной гласной, в словах </w:t>
            </w:r>
            <w:r w:rsidRPr="00A838A2">
              <w:rPr>
                <w:rFonts w:ascii="Times New Roman" w:hAnsi="Times New Roman" w:cs="Times New Roman"/>
                <w:i/>
                <w:iCs/>
                <w:sz w:val="24"/>
                <w:szCs w:val="24"/>
              </w:rPr>
              <w:t>(а-у, у-а)</w:t>
            </w:r>
            <w:r w:rsidRPr="00A838A2">
              <w:rPr>
                <w:rFonts w:ascii="Times New Roman" w:hAnsi="Times New Roman" w:cs="Times New Roman"/>
                <w:sz w:val="24"/>
                <w:szCs w:val="24"/>
              </w:rPr>
              <w:t xml:space="preserve">, закрытых </w:t>
            </w:r>
            <w:r w:rsidRPr="00A838A2">
              <w:rPr>
                <w:rFonts w:ascii="Times New Roman" w:hAnsi="Times New Roman" w:cs="Times New Roman"/>
                <w:i/>
                <w:iCs/>
                <w:sz w:val="24"/>
                <w:szCs w:val="24"/>
              </w:rPr>
              <w:t>(ам, ум, ах, ох)</w:t>
            </w:r>
            <w:r w:rsidRPr="00A838A2">
              <w:rPr>
                <w:rFonts w:ascii="Times New Roman" w:hAnsi="Times New Roman" w:cs="Times New Roman"/>
                <w:sz w:val="24"/>
                <w:szCs w:val="24"/>
              </w:rPr>
              <w:t xml:space="preserve"> и открытых двубуквенных </w:t>
            </w:r>
            <w:r w:rsidRPr="00A838A2">
              <w:rPr>
                <w:rFonts w:ascii="Times New Roman" w:hAnsi="Times New Roman" w:cs="Times New Roman"/>
                <w:i/>
                <w:iCs/>
                <w:sz w:val="24"/>
                <w:szCs w:val="24"/>
              </w:rPr>
              <w:t xml:space="preserve">(ма, му, ха, хи) </w:t>
            </w:r>
            <w:r w:rsidRPr="00A838A2">
              <w:rPr>
                <w:rFonts w:ascii="Times New Roman" w:hAnsi="Times New Roman" w:cs="Times New Roman"/>
                <w:sz w:val="24"/>
                <w:szCs w:val="24"/>
              </w:rPr>
              <w:t>слогов. Сравнение закрытых и открытых слогов.</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Дифференциация и запись сходных звуков изолированно и в слогах: [м] - [н], </w:t>
            </w:r>
            <w:r w:rsidRPr="00A838A2">
              <w:rPr>
                <w:rFonts w:ascii="Times New Roman" w:hAnsi="Times New Roman" w:cs="Times New Roman"/>
                <w:i/>
                <w:iCs/>
                <w:sz w:val="24"/>
                <w:szCs w:val="24"/>
              </w:rPr>
              <w:t xml:space="preserve">ма — на. </w:t>
            </w:r>
            <w:r w:rsidRPr="00A838A2">
              <w:rPr>
                <w:rFonts w:ascii="Times New Roman" w:hAnsi="Times New Roman" w:cs="Times New Roman"/>
                <w:sz w:val="24"/>
                <w:szCs w:val="24"/>
              </w:rPr>
              <w:t>Запись слов из двух усвоенных слогов (</w:t>
            </w:r>
            <w:r w:rsidRPr="00A838A2">
              <w:rPr>
                <w:rFonts w:ascii="Times New Roman" w:hAnsi="Times New Roman" w:cs="Times New Roman"/>
                <w:i/>
                <w:iCs/>
                <w:sz w:val="24"/>
                <w:szCs w:val="24"/>
              </w:rPr>
              <w:t>ма-ма, му-ха, у-ха</w:t>
            </w:r>
            <w:r w:rsidRPr="00A838A2">
              <w:rPr>
                <w:rFonts w:ascii="Times New Roman" w:hAnsi="Times New Roman" w:cs="Times New Roman"/>
                <w:sz w:val="24"/>
                <w:szCs w:val="24"/>
              </w:rPr>
              <w:t xml:space="preserve"> и др.). Соотнесение записанного слова с предметом или с картинкой.</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Составление и запись слов, состоящих из трехбуквенного закрытого слога: </w:t>
            </w:r>
            <w:r w:rsidRPr="00A838A2">
              <w:rPr>
                <w:rFonts w:ascii="Times New Roman" w:hAnsi="Times New Roman" w:cs="Times New Roman"/>
                <w:i/>
                <w:iCs/>
                <w:sz w:val="24"/>
                <w:szCs w:val="24"/>
              </w:rPr>
              <w:t>мох, сом, сын</w:t>
            </w:r>
            <w:r w:rsidRPr="00A838A2">
              <w:rPr>
                <w:rFonts w:ascii="Times New Roman" w:hAnsi="Times New Roman" w:cs="Times New Roman"/>
                <w:sz w:val="24"/>
                <w:szCs w:val="24"/>
              </w:rPr>
              <w:t xml:space="preserve"> и т.д.</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Составление и запись предложений из 1-2 слов.</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Разучивание чистоговорок, загадок, коротких стихотворений с голоса учителя.</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Списывание букв и слогов с печатного и рукописного шрифтов. Списывание слов после предварительного анализа и четкого их протяжного проговаривания (интонирования). Выкладывание звуко-буквенной схемы слова.</w:t>
            </w:r>
          </w:p>
          <w:p w:rsidR="00A37C64" w:rsidRPr="00A838A2" w:rsidRDefault="00A37C64"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Запись под диктовку букв и слогов.</w:t>
            </w:r>
          </w:p>
          <w:p w:rsidR="00A37C64" w:rsidRPr="00A838A2" w:rsidRDefault="00A37C64" w:rsidP="00A95154">
            <w:pPr>
              <w:spacing w:line="240" w:lineRule="auto"/>
              <w:jc w:val="both"/>
              <w:rPr>
                <w:rFonts w:ascii="Times New Roman" w:hAnsi="Times New Roman" w:cs="Times New Roman"/>
                <w:sz w:val="24"/>
                <w:szCs w:val="24"/>
              </w:rPr>
            </w:pPr>
            <w:r w:rsidRPr="00A838A2">
              <w:rPr>
                <w:rFonts w:ascii="Times New Roman" w:hAnsi="Times New Roman" w:cs="Times New Roman"/>
                <w:b/>
                <w:bCs/>
                <w:iCs/>
                <w:kern w:val="1"/>
                <w:sz w:val="24"/>
                <w:szCs w:val="24"/>
              </w:rPr>
              <w:t>2-й этап</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Повторение пройденных букв. Изучение новых букв в рукописном варианте: Шш, Пп, Тт, Кк, Зз, Рр, й, Жж, Бб, Дд, Гг, ь.</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Умение составлять схему слова, слога. Записывать слоги и слова с опорой на схему после предварительного анализа.</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Соотнесение буквы печатного и рукописного шрифта.</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Дифференциация и запись букв, слогов, слов, с парными согласными, сходными по звучанию согласными, сонорными: ([с] - [з], [х] - [к], [р] - [л], [п] - [б]; </w:t>
            </w:r>
            <w:r w:rsidRPr="00A838A2">
              <w:rPr>
                <w:rFonts w:ascii="Times New Roman" w:hAnsi="Times New Roman" w:cs="Times New Roman"/>
                <w:i/>
                <w:iCs/>
                <w:sz w:val="24"/>
                <w:szCs w:val="24"/>
              </w:rPr>
              <w:t>са - за, ша - жа, коза - коса</w:t>
            </w:r>
            <w:r w:rsidRPr="00A838A2">
              <w:rPr>
                <w:rFonts w:ascii="Times New Roman" w:hAnsi="Times New Roman" w:cs="Times New Roman"/>
                <w:sz w:val="24"/>
                <w:szCs w:val="24"/>
              </w:rPr>
              <w:t xml:space="preserve"> и др.); слогов и слов с мягкими и твердыми согласными (</w:t>
            </w:r>
            <w:r w:rsidRPr="00A838A2">
              <w:rPr>
                <w:rFonts w:ascii="Times New Roman" w:hAnsi="Times New Roman" w:cs="Times New Roman"/>
                <w:i/>
                <w:iCs/>
                <w:sz w:val="24"/>
                <w:szCs w:val="24"/>
              </w:rPr>
              <w:t>мы - ми, лы - ли, ны - ни, мыл - мил</w:t>
            </w:r>
            <w:r w:rsidRPr="00A838A2">
              <w:rPr>
                <w:rFonts w:ascii="Times New Roman" w:hAnsi="Times New Roman" w:cs="Times New Roman"/>
                <w:sz w:val="24"/>
                <w:szCs w:val="24"/>
              </w:rPr>
              <w:t xml:space="preserve"> и т.д.); а также с </w:t>
            </w:r>
            <w:r w:rsidRPr="00A838A2">
              <w:rPr>
                <w:rFonts w:ascii="Times New Roman" w:hAnsi="Times New Roman" w:cs="Times New Roman"/>
                <w:i/>
                <w:iCs/>
                <w:sz w:val="24"/>
                <w:szCs w:val="24"/>
              </w:rPr>
              <w:t>и - й (мои - мой)</w:t>
            </w:r>
            <w:r w:rsidRPr="00A838A2">
              <w:rPr>
                <w:rFonts w:ascii="Times New Roman" w:hAnsi="Times New Roman" w:cs="Times New Roman"/>
                <w:sz w:val="24"/>
                <w:szCs w:val="24"/>
              </w:rPr>
              <w:t>.</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Образование и запись открытых и закрытых двубуквенных слогов с твердыми и мягкими согласными, трех-четырехбуквенных слогов типа </w:t>
            </w:r>
            <w:r w:rsidRPr="00A838A2">
              <w:rPr>
                <w:rFonts w:ascii="Times New Roman" w:hAnsi="Times New Roman" w:cs="Times New Roman"/>
                <w:i/>
                <w:iCs/>
                <w:sz w:val="24"/>
                <w:szCs w:val="24"/>
              </w:rPr>
              <w:t>кот, кит, соль</w:t>
            </w:r>
            <w:r w:rsidRPr="00A838A2">
              <w:rPr>
                <w:rFonts w:ascii="Times New Roman" w:hAnsi="Times New Roman" w:cs="Times New Roman"/>
                <w:sz w:val="24"/>
                <w:szCs w:val="24"/>
              </w:rPr>
              <w:t xml:space="preserve"> и т.д.</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Составление и запись слов из усвоенных слоговых структур. Четкое проговаривание каждого слога в слове. Соотнесение слова с иллюстративным материалом. Работа со звуко-буквенной схемой. Обозначение букв красными и синими кружками (квадратиками).</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Списывание с печатного и рукописного текстов букв, слогов, слов, состоящих из усвоенных слоговых структур. Письмо по образцу предложений, состоящих из 2 слов. Большая буква в начале и точка в конце предложения.</w:t>
            </w:r>
          </w:p>
          <w:p w:rsidR="00A37C64" w:rsidRPr="00A838A2" w:rsidRDefault="00A37C64"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Письмо на слух букв и слогов. Интонирование каждого звука слова, обозначение звука в схеме или буквой из разрезной кассы с последующей записью слова в тетрадь. Самостоятельное составление изученных слогов с последующей записью. Вставка пропущенной буквы в словах под картинками.</w:t>
            </w:r>
          </w:p>
          <w:p w:rsidR="00A37C64" w:rsidRPr="00A838A2" w:rsidRDefault="00A37C64" w:rsidP="00A95154">
            <w:pPr>
              <w:spacing w:line="240" w:lineRule="auto"/>
              <w:jc w:val="both"/>
              <w:rPr>
                <w:rFonts w:ascii="Times New Roman" w:hAnsi="Times New Roman" w:cs="Times New Roman"/>
                <w:sz w:val="24"/>
                <w:szCs w:val="24"/>
              </w:rPr>
            </w:pPr>
            <w:r w:rsidRPr="00A838A2">
              <w:rPr>
                <w:rFonts w:ascii="Times New Roman" w:hAnsi="Times New Roman" w:cs="Times New Roman"/>
                <w:b/>
                <w:bCs/>
                <w:iCs/>
                <w:kern w:val="1"/>
                <w:sz w:val="24"/>
                <w:szCs w:val="24"/>
              </w:rPr>
              <w:lastRenderedPageBreak/>
              <w:t>3-й этап</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Повторение пройденных букв, изучение новых рукописных букв: Ее, Яя, Юю, Ёё, Чч, Фф, Цц, Ээ, Щщ, ъ.</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Составление схем слогов, слов и предложений. Запись слов и предложений с опорой на схемы после предварительного анализа.</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Дифференциация и запись букв, слогов и слов схожих по произношению, оппозиционных: звонких и глухих, твердых и мягких, свистящих и шипящих: [ф] - [в], [с] - [ц], [ч] - [щ]; </w:t>
            </w:r>
            <w:r w:rsidRPr="00A838A2">
              <w:rPr>
                <w:rFonts w:ascii="Times New Roman" w:hAnsi="Times New Roman" w:cs="Times New Roman"/>
                <w:i/>
                <w:iCs/>
                <w:sz w:val="24"/>
                <w:szCs w:val="24"/>
              </w:rPr>
              <w:t>ма - мя, му - мю, су - цу, ша - ща; цвет - свет, плач - плащ</w:t>
            </w:r>
            <w:r w:rsidRPr="00A838A2">
              <w:rPr>
                <w:rFonts w:ascii="Times New Roman" w:hAnsi="Times New Roman" w:cs="Times New Roman"/>
                <w:sz w:val="24"/>
                <w:szCs w:val="24"/>
              </w:rPr>
              <w:t xml:space="preserve"> и др.</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Образование и запись усвоенных ранее слоговых структур. Образование и запись слогов со стечением 2 согласных в начале и в конце слова. Образование и запись слов, состоящих из 1-3 слогов.</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Списывание с рукописного и печатного текстов усвоенных букв, слогов, слов и предложений из 3-4 слов. Вставка пропущенной буквы или слога при списывании. Прописная буква в именах людей.</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Письмо на слух букв и слогов, слов, предложений после предварительного анализа.</w:t>
            </w:r>
          </w:p>
          <w:p w:rsidR="00A37C64" w:rsidRPr="00A838A2" w:rsidRDefault="00A37C6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Самостоятельное составление слов из разбросанных букв или слогов с опорой на картинку.</w:t>
            </w:r>
          </w:p>
          <w:p w:rsidR="00A37C64" w:rsidRPr="00A838A2" w:rsidRDefault="00A37C64"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Контрольное списывание.</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040518" w:rsidRPr="00A838A2" w:rsidRDefault="00040518"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jc w:val="center"/>
              <w:rPr>
                <w:rFonts w:ascii="Times New Roman" w:hAnsi="Times New Roman" w:cs="Times New Roman"/>
                <w:b/>
                <w:bCs/>
                <w:sz w:val="24"/>
                <w:szCs w:val="24"/>
              </w:rPr>
            </w:pPr>
          </w:p>
          <w:p w:rsidR="00A37C64" w:rsidRPr="00A838A2" w:rsidRDefault="00A37C64" w:rsidP="00A95154">
            <w:pPr>
              <w:snapToGrid w:val="0"/>
              <w:spacing w:after="0" w:line="240" w:lineRule="auto"/>
              <w:rPr>
                <w:rFonts w:ascii="Times New Roman" w:hAnsi="Times New Roman" w:cs="Times New Roman"/>
                <w:b/>
                <w:bCs/>
                <w:sz w:val="24"/>
                <w:szCs w:val="24"/>
              </w:rPr>
            </w:pPr>
            <w:r w:rsidRPr="00A838A2">
              <w:rPr>
                <w:rFonts w:ascii="Times New Roman" w:hAnsi="Times New Roman" w:cs="Times New Roman"/>
                <w:b/>
                <w:bCs/>
                <w:sz w:val="24"/>
                <w:szCs w:val="24"/>
              </w:rPr>
              <w:t>1</w:t>
            </w:r>
            <w:r w:rsidR="00333E96" w:rsidRPr="00A838A2">
              <w:rPr>
                <w:rFonts w:ascii="Times New Roman" w:hAnsi="Times New Roman" w:cs="Times New Roman"/>
                <w:b/>
                <w:bCs/>
                <w:sz w:val="24"/>
                <w:szCs w:val="24"/>
              </w:rPr>
              <w:t>10</w:t>
            </w:r>
          </w:p>
        </w:tc>
      </w:tr>
    </w:tbl>
    <w:p w:rsidR="00040518" w:rsidRPr="00A838A2" w:rsidRDefault="00040518" w:rsidP="00CE4C90">
      <w:pPr>
        <w:spacing w:line="240" w:lineRule="auto"/>
        <w:jc w:val="center"/>
        <w:rPr>
          <w:sz w:val="24"/>
          <w:szCs w:val="24"/>
        </w:rPr>
      </w:pPr>
    </w:p>
    <w:p w:rsidR="00A37C64" w:rsidRPr="00A838A2" w:rsidRDefault="00A37C64" w:rsidP="00CE4C90">
      <w:pPr>
        <w:spacing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Календарно-тематическое планирование уроков чтения</w:t>
      </w:r>
      <w:r w:rsidR="00CE4C90">
        <w:rPr>
          <w:rFonts w:ascii="Times New Roman" w:hAnsi="Times New Roman" w:cs="Times New Roman"/>
          <w:b/>
          <w:sz w:val="24"/>
          <w:szCs w:val="24"/>
        </w:rPr>
        <w:t xml:space="preserve"> </w:t>
      </w:r>
      <w:r w:rsidRPr="00A838A2">
        <w:rPr>
          <w:rFonts w:ascii="Times New Roman" w:hAnsi="Times New Roman" w:cs="Times New Roman"/>
          <w:b/>
          <w:sz w:val="24"/>
          <w:szCs w:val="24"/>
        </w:rPr>
        <w:t>в 1 классе</w:t>
      </w:r>
    </w:p>
    <w:p w:rsidR="00A37C64" w:rsidRPr="00A838A2" w:rsidRDefault="00A37C64" w:rsidP="00A95154">
      <w:pPr>
        <w:spacing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 xml:space="preserve">В неделю – 4 ч.                      </w:t>
      </w:r>
      <w:r w:rsidR="00333E96" w:rsidRPr="00A838A2">
        <w:rPr>
          <w:rFonts w:ascii="Times New Roman" w:hAnsi="Times New Roman" w:cs="Times New Roman"/>
          <w:b/>
          <w:bCs/>
          <w:kern w:val="2"/>
          <w:sz w:val="24"/>
          <w:szCs w:val="24"/>
        </w:rPr>
        <w:t>В год – 132ч.</w:t>
      </w:r>
    </w:p>
    <w:tbl>
      <w:tblPr>
        <w:tblW w:w="9591" w:type="dxa"/>
        <w:tblInd w:w="-10" w:type="dxa"/>
        <w:tblLayout w:type="fixed"/>
        <w:tblLook w:val="04A0" w:firstRow="1" w:lastRow="0" w:firstColumn="1" w:lastColumn="0" w:noHBand="0" w:noVBand="1"/>
      </w:tblPr>
      <w:tblGrid>
        <w:gridCol w:w="827"/>
        <w:gridCol w:w="6096"/>
        <w:gridCol w:w="930"/>
        <w:gridCol w:w="1738"/>
      </w:tblGrid>
      <w:tr w:rsidR="00A37C64" w:rsidRPr="00A838A2" w:rsidTr="00CE4C90">
        <w:trPr>
          <w:trHeight w:val="903"/>
        </w:trPr>
        <w:tc>
          <w:tcPr>
            <w:tcW w:w="827" w:type="dxa"/>
            <w:tcBorders>
              <w:top w:val="single" w:sz="4" w:space="0" w:color="000000"/>
              <w:left w:val="single" w:sz="4" w:space="0" w:color="000000"/>
              <w:bottom w:val="single" w:sz="4" w:space="0" w:color="000000"/>
              <w:right w:val="nil"/>
            </w:tcBorders>
            <w:hideMark/>
          </w:tcPr>
          <w:p w:rsidR="00A37C64" w:rsidRPr="00A838A2" w:rsidRDefault="00A37C64" w:rsidP="00A95154">
            <w:pPr>
              <w:spacing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 п/п</w:t>
            </w:r>
          </w:p>
        </w:tc>
        <w:tc>
          <w:tcPr>
            <w:tcW w:w="6096" w:type="dxa"/>
            <w:tcBorders>
              <w:top w:val="single" w:sz="4" w:space="0" w:color="000000"/>
              <w:left w:val="single" w:sz="4" w:space="0" w:color="000000"/>
              <w:bottom w:val="single" w:sz="4" w:space="0" w:color="000000"/>
              <w:right w:val="nil"/>
            </w:tcBorders>
            <w:hideMark/>
          </w:tcPr>
          <w:p w:rsidR="00A37C64" w:rsidRPr="00A838A2" w:rsidRDefault="00A37C64" w:rsidP="00A95154">
            <w:pPr>
              <w:spacing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Содержание</w:t>
            </w:r>
          </w:p>
        </w:tc>
        <w:tc>
          <w:tcPr>
            <w:tcW w:w="930" w:type="dxa"/>
            <w:tcBorders>
              <w:top w:val="single" w:sz="4" w:space="0" w:color="000000"/>
              <w:left w:val="single" w:sz="4" w:space="0" w:color="000000"/>
              <w:bottom w:val="single" w:sz="4" w:space="0" w:color="000000"/>
              <w:right w:val="nil"/>
            </w:tcBorders>
            <w:hideMark/>
          </w:tcPr>
          <w:p w:rsidR="00A37C64" w:rsidRPr="00A838A2" w:rsidRDefault="00A37C64" w:rsidP="00A95154">
            <w:pPr>
              <w:spacing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Кол-во часов</w:t>
            </w:r>
          </w:p>
        </w:tc>
        <w:tc>
          <w:tcPr>
            <w:tcW w:w="1738" w:type="dxa"/>
            <w:tcBorders>
              <w:top w:val="single" w:sz="4" w:space="0" w:color="000000"/>
              <w:left w:val="single" w:sz="4" w:space="0" w:color="000000"/>
              <w:bottom w:val="single" w:sz="4" w:space="0" w:color="000000"/>
              <w:right w:val="single" w:sz="4" w:space="0" w:color="000000"/>
            </w:tcBorders>
            <w:hideMark/>
          </w:tcPr>
          <w:p w:rsidR="00A37C64" w:rsidRPr="00A838A2" w:rsidRDefault="00A37C64" w:rsidP="00A95154">
            <w:pPr>
              <w:spacing w:line="240" w:lineRule="auto"/>
              <w:jc w:val="center"/>
              <w:rPr>
                <w:rFonts w:ascii="Times New Roman" w:hAnsi="Times New Roman" w:cs="Times New Roman"/>
                <w:b/>
                <w:bCs/>
                <w:kern w:val="2"/>
                <w:sz w:val="24"/>
                <w:szCs w:val="24"/>
              </w:rPr>
            </w:pPr>
            <w:r w:rsidRPr="00A838A2">
              <w:rPr>
                <w:rFonts w:ascii="Times New Roman" w:hAnsi="Times New Roman" w:cs="Times New Roman"/>
                <w:b/>
                <w:sz w:val="24"/>
                <w:szCs w:val="24"/>
              </w:rPr>
              <w:t>Дата</w:t>
            </w:r>
          </w:p>
        </w:tc>
      </w:tr>
      <w:tr w:rsidR="00A37C64" w:rsidRPr="00A838A2" w:rsidTr="00D01048">
        <w:tc>
          <w:tcPr>
            <w:tcW w:w="827" w:type="dxa"/>
            <w:tcBorders>
              <w:top w:val="single" w:sz="4" w:space="0" w:color="000000"/>
              <w:left w:val="single" w:sz="4" w:space="0" w:color="000000"/>
              <w:bottom w:val="single" w:sz="4" w:space="0" w:color="000000"/>
              <w:right w:val="nil"/>
            </w:tcBorders>
          </w:tcPr>
          <w:p w:rsidR="00A37C64" w:rsidRPr="00A838A2" w:rsidRDefault="00A37C64" w:rsidP="00A95154">
            <w:pPr>
              <w:spacing w:line="240" w:lineRule="auto"/>
              <w:jc w:val="both"/>
              <w:rPr>
                <w:rFonts w:ascii="Times New Roman" w:hAnsi="Times New Roman" w:cs="Times New Roman"/>
                <w:b/>
                <w:sz w:val="24"/>
                <w:szCs w:val="24"/>
              </w:rPr>
            </w:pPr>
          </w:p>
        </w:tc>
        <w:tc>
          <w:tcPr>
            <w:tcW w:w="6096" w:type="dxa"/>
            <w:tcBorders>
              <w:top w:val="single" w:sz="4" w:space="0" w:color="000000"/>
              <w:left w:val="single" w:sz="4" w:space="0" w:color="000000"/>
              <w:bottom w:val="single" w:sz="4" w:space="0" w:color="000000"/>
              <w:right w:val="nil"/>
            </w:tcBorders>
          </w:tcPr>
          <w:p w:rsidR="00A37C64" w:rsidRPr="00A838A2" w:rsidRDefault="00D01048" w:rsidP="00A95154">
            <w:pPr>
              <w:spacing w:line="240" w:lineRule="auto"/>
              <w:jc w:val="center"/>
              <w:rPr>
                <w:rFonts w:ascii="Times New Roman" w:hAnsi="Times New Roman" w:cs="Times New Roman"/>
                <w:b/>
                <w:sz w:val="24"/>
                <w:szCs w:val="24"/>
              </w:rPr>
            </w:pPr>
            <w:r w:rsidRPr="00A838A2">
              <w:rPr>
                <w:rFonts w:ascii="Times New Roman" w:hAnsi="Times New Roman" w:cs="Times New Roman"/>
                <w:b/>
                <w:bCs/>
                <w:kern w:val="2"/>
                <w:sz w:val="24"/>
                <w:szCs w:val="24"/>
              </w:rPr>
              <w:t>Добукварный период</w:t>
            </w:r>
          </w:p>
        </w:tc>
        <w:tc>
          <w:tcPr>
            <w:tcW w:w="930" w:type="dxa"/>
            <w:tcBorders>
              <w:top w:val="single" w:sz="4" w:space="0" w:color="000000"/>
              <w:left w:val="single" w:sz="4" w:space="0" w:color="000000"/>
              <w:bottom w:val="single" w:sz="4" w:space="0" w:color="000000"/>
              <w:right w:val="nil"/>
            </w:tcBorders>
          </w:tcPr>
          <w:p w:rsidR="00A37C64" w:rsidRPr="00A838A2" w:rsidRDefault="00A37C64" w:rsidP="00A95154">
            <w:pPr>
              <w:spacing w:line="240" w:lineRule="auto"/>
              <w:jc w:val="both"/>
              <w:rPr>
                <w:rFonts w:ascii="Times New Roman" w:hAnsi="Times New Roman" w:cs="Times New Roman"/>
                <w:b/>
                <w:sz w:val="24"/>
                <w:szCs w:val="24"/>
              </w:rPr>
            </w:pPr>
          </w:p>
        </w:tc>
        <w:tc>
          <w:tcPr>
            <w:tcW w:w="1738" w:type="dxa"/>
            <w:tcBorders>
              <w:top w:val="single" w:sz="4" w:space="0" w:color="000000"/>
              <w:left w:val="single" w:sz="4" w:space="0" w:color="000000"/>
              <w:bottom w:val="single" w:sz="4" w:space="0" w:color="000000"/>
              <w:right w:val="single" w:sz="4" w:space="0" w:color="000000"/>
            </w:tcBorders>
          </w:tcPr>
          <w:p w:rsidR="00A37C64" w:rsidRPr="00A838A2" w:rsidRDefault="00A37C64"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Первый день в школе. Знакомство с классом и школой. Ориентировка уч-ся в ближайшем окружении.</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Ориентировка уч-ся в ближайшем окружении.</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w:t>
            </w:r>
          </w:p>
        </w:tc>
        <w:tc>
          <w:tcPr>
            <w:tcW w:w="6096" w:type="dxa"/>
            <w:tcBorders>
              <w:top w:val="single" w:sz="4" w:space="0" w:color="000000"/>
              <w:left w:val="single" w:sz="4" w:space="0" w:color="000000"/>
              <w:bottom w:val="single" w:sz="4" w:space="0" w:color="000000"/>
              <w:right w:val="nil"/>
            </w:tcBorders>
          </w:tcPr>
          <w:p w:rsidR="00D01048"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w:t>
            </w:r>
            <w:r w:rsidR="00D01048" w:rsidRPr="00A838A2">
              <w:rPr>
                <w:rFonts w:ascii="Times New Roman" w:hAnsi="Times New Roman" w:cs="Times New Roman"/>
                <w:sz w:val="24"/>
                <w:szCs w:val="24"/>
              </w:rPr>
              <w:t>Семья». Понятие «слово». Условно – графическая запись отдельных слов.</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«Школьные вещи». Понятие «слово». Условно – графическая запись отдельных слов</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«Игрушки». Обобщённое название «игрушки». Работа над понятием «слово».</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Предложение. Составление и анализ предложений.</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Предложение. Составление и анализ предложений.</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8</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Беседа на тему: «Утро школьника». Составление и анализ предложений.</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Составление и анализ предложений. Дифференциация сходных по звучанию слов.</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Различение сходных по звучанию слов.</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w:t>
            </w:r>
          </w:p>
        </w:tc>
        <w:tc>
          <w:tcPr>
            <w:tcW w:w="6096" w:type="dxa"/>
            <w:tcBorders>
              <w:top w:val="single" w:sz="4" w:space="0" w:color="000000"/>
              <w:left w:val="single" w:sz="4" w:space="0" w:color="000000"/>
              <w:bottom w:val="single" w:sz="4" w:space="0" w:color="000000"/>
              <w:right w:val="nil"/>
            </w:tcBorders>
          </w:tcPr>
          <w:p w:rsidR="00D01048" w:rsidRPr="00A838A2" w:rsidRDefault="00B662A6" w:rsidP="00A95154">
            <w:pPr>
              <w:spacing w:line="240" w:lineRule="auto"/>
              <w:jc w:val="both"/>
              <w:rPr>
                <w:rFonts w:ascii="Times New Roman" w:hAnsi="Times New Roman" w:cs="Times New Roman"/>
                <w:sz w:val="24"/>
                <w:szCs w:val="24"/>
              </w:rPr>
            </w:pPr>
            <w:r>
              <w:rPr>
                <w:rFonts w:ascii="Times New Roman" w:hAnsi="Times New Roman" w:cs="Times New Roman"/>
                <w:sz w:val="24"/>
                <w:szCs w:val="24"/>
              </w:rPr>
              <w:t>Беседа на тему</w:t>
            </w:r>
            <w:r w:rsidR="00D01048" w:rsidRPr="00A838A2">
              <w:rPr>
                <w:rFonts w:ascii="Times New Roman" w:hAnsi="Times New Roman" w:cs="Times New Roman"/>
                <w:sz w:val="24"/>
                <w:szCs w:val="24"/>
              </w:rPr>
              <w:t>: «Школьный сад». Понятие «слог» или «часть слова».</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w:t>
            </w:r>
          </w:p>
        </w:tc>
        <w:tc>
          <w:tcPr>
            <w:tcW w:w="6096" w:type="dxa"/>
            <w:tcBorders>
              <w:top w:val="single" w:sz="4" w:space="0" w:color="000000"/>
              <w:left w:val="single" w:sz="4" w:space="0" w:color="000000"/>
              <w:bottom w:val="single" w:sz="4" w:space="0" w:color="000000"/>
              <w:right w:val="nil"/>
            </w:tcBorders>
          </w:tcPr>
          <w:p w:rsidR="00D01048" w:rsidRPr="00A838A2" w:rsidRDefault="00B662A6" w:rsidP="00A95154">
            <w:pPr>
              <w:spacing w:line="240" w:lineRule="auto"/>
              <w:jc w:val="both"/>
              <w:rPr>
                <w:rFonts w:ascii="Times New Roman" w:hAnsi="Times New Roman" w:cs="Times New Roman"/>
                <w:sz w:val="24"/>
                <w:szCs w:val="24"/>
              </w:rPr>
            </w:pPr>
            <w:r>
              <w:rPr>
                <w:rFonts w:ascii="Times New Roman" w:hAnsi="Times New Roman" w:cs="Times New Roman"/>
                <w:sz w:val="24"/>
                <w:szCs w:val="24"/>
              </w:rPr>
              <w:t>Беседа на тему</w:t>
            </w:r>
            <w:r w:rsidR="00D01048" w:rsidRPr="00A838A2">
              <w:rPr>
                <w:rFonts w:ascii="Times New Roman" w:hAnsi="Times New Roman" w:cs="Times New Roman"/>
                <w:sz w:val="24"/>
                <w:szCs w:val="24"/>
              </w:rPr>
              <w:t>: «Огород». Деление слов на слоги.</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13</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Деление слов на слоги. Составление слов из отдельных слогов.</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14</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Составление рассказа. Понятие «звук». Выделение из слова звука «а».</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15</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Выделение звука «Аа» в начале слова.</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16</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Выделение звука «Уу» в словах.</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17</w:t>
            </w:r>
          </w:p>
        </w:tc>
        <w:tc>
          <w:tcPr>
            <w:tcW w:w="6096" w:type="dxa"/>
            <w:tcBorders>
              <w:top w:val="single" w:sz="4" w:space="0" w:color="000000"/>
              <w:left w:val="single" w:sz="4" w:space="0" w:color="000000"/>
              <w:bottom w:val="single" w:sz="4" w:space="0" w:color="000000"/>
              <w:right w:val="nil"/>
            </w:tcBorders>
          </w:tcPr>
          <w:p w:rsidR="00D01048" w:rsidRPr="00A838A2" w:rsidRDefault="00B662A6" w:rsidP="00A95154">
            <w:pPr>
              <w:spacing w:line="240" w:lineRule="auto"/>
              <w:jc w:val="both"/>
              <w:rPr>
                <w:rFonts w:ascii="Times New Roman" w:hAnsi="Times New Roman" w:cs="Times New Roman"/>
                <w:sz w:val="24"/>
                <w:szCs w:val="24"/>
              </w:rPr>
            </w:pPr>
            <w:r>
              <w:rPr>
                <w:rFonts w:ascii="Times New Roman" w:hAnsi="Times New Roman" w:cs="Times New Roman"/>
                <w:sz w:val="24"/>
                <w:szCs w:val="24"/>
              </w:rPr>
              <w:t>Беседа на тему</w:t>
            </w:r>
            <w:r w:rsidR="00D01048" w:rsidRPr="00A838A2">
              <w:rPr>
                <w:rFonts w:ascii="Times New Roman" w:hAnsi="Times New Roman" w:cs="Times New Roman"/>
                <w:sz w:val="24"/>
                <w:szCs w:val="24"/>
              </w:rPr>
              <w:t>: «В лесу». Выделение звука «Мм».</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18</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Рассказывание и работа по содержанию русской народной сказки «Репка».</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sz w:val="24"/>
                <w:szCs w:val="24"/>
              </w:rPr>
            </w:pPr>
            <w:r w:rsidRPr="00A838A2">
              <w:rPr>
                <w:rFonts w:ascii="Times New Roman" w:hAnsi="Times New Roman" w:cs="Times New Roman"/>
                <w:sz w:val="24"/>
                <w:szCs w:val="24"/>
              </w:rPr>
              <w:t>19</w:t>
            </w:r>
            <w:r w:rsidR="00333E96" w:rsidRPr="00A838A2">
              <w:rPr>
                <w:rFonts w:ascii="Times New Roman" w:hAnsi="Times New Roman" w:cs="Times New Roman"/>
                <w:sz w:val="24"/>
                <w:szCs w:val="24"/>
              </w:rPr>
              <w:t>-20</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Рассказывание и работа по содержанию русской народной сказки «Колобок».</w:t>
            </w:r>
          </w:p>
        </w:tc>
        <w:tc>
          <w:tcPr>
            <w:tcW w:w="930"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21-22</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Рассказывание и работа по содержанию русской народной сказки «Теремок».</w:t>
            </w:r>
          </w:p>
        </w:tc>
        <w:tc>
          <w:tcPr>
            <w:tcW w:w="930"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center"/>
              <w:rPr>
                <w:rFonts w:ascii="Times New Roman" w:hAnsi="Times New Roman" w:cs="Times New Roman"/>
                <w:b/>
                <w:bCs/>
                <w:i/>
                <w:iCs/>
                <w:sz w:val="24"/>
                <w:szCs w:val="24"/>
              </w:rPr>
            </w:pPr>
            <w:r w:rsidRPr="00A838A2">
              <w:rPr>
                <w:rFonts w:ascii="Times New Roman" w:hAnsi="Times New Roman"/>
                <w:b/>
                <w:bCs/>
                <w:sz w:val="24"/>
                <w:szCs w:val="24"/>
              </w:rPr>
              <w:t>Букварный период.</w:t>
            </w:r>
          </w:p>
          <w:p w:rsidR="00D01048" w:rsidRPr="00A838A2" w:rsidRDefault="00D01048" w:rsidP="00A95154">
            <w:pPr>
              <w:spacing w:line="240" w:lineRule="auto"/>
              <w:jc w:val="center"/>
              <w:rPr>
                <w:rFonts w:ascii="Times New Roman" w:hAnsi="Times New Roman" w:cs="Times New Roman"/>
                <w:sz w:val="24"/>
                <w:szCs w:val="24"/>
              </w:rPr>
            </w:pPr>
            <w:r w:rsidRPr="00A838A2">
              <w:rPr>
                <w:rFonts w:ascii="Times New Roman" w:hAnsi="Times New Roman"/>
                <w:b/>
                <w:bCs/>
                <w:i/>
                <w:iCs/>
                <w:sz w:val="24"/>
                <w:szCs w:val="24"/>
              </w:rPr>
              <w:t>I этап- звуки и буквы </w:t>
            </w:r>
            <w:r w:rsidRPr="00A838A2">
              <w:rPr>
                <w:rFonts w:ascii="Times New Roman" w:eastAsia="Calibri" w:hAnsi="Times New Roman"/>
                <w:b/>
                <w:bCs/>
                <w:sz w:val="24"/>
                <w:szCs w:val="24"/>
              </w:rPr>
              <w:t>: а, у, о, м, с, х.</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23</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Звук и буква</w:t>
            </w:r>
            <w:r w:rsidRPr="00A838A2">
              <w:rPr>
                <w:rFonts w:ascii="Times New Roman" w:hAnsi="Times New Roman" w:cs="Times New Roman"/>
                <w:b/>
                <w:bCs/>
                <w:i/>
                <w:iCs/>
                <w:sz w:val="24"/>
                <w:szCs w:val="24"/>
              </w:rPr>
              <w:t> Аа.</w:t>
            </w:r>
            <w:r w:rsidRPr="00A838A2">
              <w:rPr>
                <w:rFonts w:ascii="Times New Roman" w:hAnsi="Times New Roman" w:cs="Times New Roman"/>
                <w:sz w:val="24"/>
                <w:szCs w:val="24"/>
              </w:rPr>
              <w:t> Выделение звука</w:t>
            </w:r>
            <w:r w:rsidRPr="00A838A2">
              <w:rPr>
                <w:rFonts w:ascii="Times New Roman" w:hAnsi="Times New Roman" w:cs="Times New Roman"/>
                <w:b/>
                <w:bCs/>
                <w:i/>
                <w:iCs/>
                <w:sz w:val="24"/>
                <w:szCs w:val="24"/>
              </w:rPr>
              <w:t> Аа </w:t>
            </w:r>
            <w:r w:rsidRPr="00A838A2">
              <w:rPr>
                <w:rFonts w:ascii="Times New Roman" w:hAnsi="Times New Roman" w:cs="Times New Roman"/>
                <w:sz w:val="24"/>
                <w:szCs w:val="24"/>
              </w:rPr>
              <w:t>и знакомство с буквой </w:t>
            </w:r>
            <w:r w:rsidRPr="00A838A2">
              <w:rPr>
                <w:rFonts w:ascii="Times New Roman" w:hAnsi="Times New Roman" w:cs="Times New Roman"/>
                <w:b/>
                <w:bCs/>
                <w:i/>
                <w:iCs/>
                <w:sz w:val="24"/>
                <w:szCs w:val="24"/>
              </w:rPr>
              <w:t>Аа. </w:t>
            </w:r>
            <w:r w:rsidRPr="00A838A2">
              <w:rPr>
                <w:rFonts w:ascii="Times New Roman" w:hAnsi="Times New Roman" w:cs="Times New Roman"/>
                <w:sz w:val="24"/>
                <w:szCs w:val="24"/>
              </w:rPr>
              <w:t>Слова, которые начинаются с буквы </w:t>
            </w:r>
            <w:r w:rsidRPr="00A838A2">
              <w:rPr>
                <w:rFonts w:ascii="Times New Roman" w:hAnsi="Times New Roman" w:cs="Times New Roman"/>
                <w:b/>
                <w:bCs/>
                <w:i/>
                <w:iCs/>
                <w:sz w:val="24"/>
                <w:szCs w:val="24"/>
              </w:rPr>
              <w:t>а.</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24</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Звук и буква </w:t>
            </w:r>
            <w:r w:rsidRPr="00A838A2">
              <w:rPr>
                <w:rFonts w:ascii="Times New Roman" w:hAnsi="Times New Roman" w:cs="Times New Roman"/>
                <w:b/>
                <w:bCs/>
                <w:i/>
                <w:iCs/>
                <w:sz w:val="24"/>
                <w:szCs w:val="24"/>
              </w:rPr>
              <w:t>Уу.</w:t>
            </w:r>
            <w:r w:rsidRPr="00A838A2">
              <w:rPr>
                <w:rFonts w:ascii="Times New Roman" w:hAnsi="Times New Roman" w:cs="Times New Roman"/>
                <w:sz w:val="24"/>
                <w:szCs w:val="24"/>
              </w:rPr>
              <w:t xml:space="preserve"> Выделение звука</w:t>
            </w:r>
            <w:r w:rsidRPr="00A838A2">
              <w:rPr>
                <w:rFonts w:ascii="Times New Roman" w:hAnsi="Times New Roman" w:cs="Times New Roman"/>
                <w:b/>
                <w:bCs/>
                <w:i/>
                <w:iCs/>
                <w:sz w:val="24"/>
                <w:szCs w:val="24"/>
              </w:rPr>
              <w:t> Уу</w:t>
            </w:r>
            <w:r w:rsidRPr="00A838A2">
              <w:rPr>
                <w:rFonts w:ascii="Times New Roman" w:hAnsi="Times New Roman" w:cs="Times New Roman"/>
                <w:sz w:val="24"/>
                <w:szCs w:val="24"/>
              </w:rPr>
              <w:t xml:space="preserve"> и знакомство с буквой </w:t>
            </w:r>
            <w:r w:rsidRPr="00A838A2">
              <w:rPr>
                <w:rFonts w:ascii="Times New Roman" w:hAnsi="Times New Roman" w:cs="Times New Roman"/>
                <w:b/>
                <w:bCs/>
                <w:i/>
                <w:iCs/>
                <w:sz w:val="24"/>
                <w:szCs w:val="24"/>
              </w:rPr>
              <w:t>Уу.</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25</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Слова </w:t>
            </w:r>
            <w:r w:rsidR="00B11A42">
              <w:rPr>
                <w:rFonts w:ascii="Times New Roman" w:hAnsi="Times New Roman" w:cs="Times New Roman"/>
                <w:b/>
                <w:bCs/>
                <w:i/>
                <w:iCs/>
                <w:sz w:val="24"/>
                <w:szCs w:val="24"/>
              </w:rPr>
              <w:t xml:space="preserve">ау, </w:t>
            </w:r>
            <w:r w:rsidRPr="00A838A2">
              <w:rPr>
                <w:rFonts w:ascii="Times New Roman" w:hAnsi="Times New Roman" w:cs="Times New Roman"/>
                <w:b/>
                <w:bCs/>
                <w:i/>
                <w:iCs/>
                <w:sz w:val="24"/>
                <w:szCs w:val="24"/>
              </w:rPr>
              <w:t>уа.</w:t>
            </w:r>
            <w:r w:rsidRPr="00A838A2">
              <w:rPr>
                <w:rFonts w:ascii="Times New Roman" w:hAnsi="Times New Roman" w:cs="Times New Roman"/>
                <w:sz w:val="24"/>
                <w:szCs w:val="24"/>
              </w:rPr>
              <w:t xml:space="preserve"> Звуко-буквенный анализ слов. Установление сходства и различия. </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26</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Звук и буква </w:t>
            </w:r>
            <w:r w:rsidRPr="00A838A2">
              <w:rPr>
                <w:rFonts w:ascii="Times New Roman" w:hAnsi="Times New Roman" w:cs="Times New Roman"/>
                <w:b/>
                <w:bCs/>
                <w:i/>
                <w:iCs/>
                <w:sz w:val="24"/>
                <w:szCs w:val="24"/>
              </w:rPr>
              <w:t>Мм. </w:t>
            </w:r>
            <w:r w:rsidRPr="00A838A2">
              <w:rPr>
                <w:rFonts w:ascii="Times New Roman" w:hAnsi="Times New Roman" w:cs="Times New Roman"/>
                <w:sz w:val="24"/>
                <w:szCs w:val="24"/>
              </w:rPr>
              <w:t>Выделение звука</w:t>
            </w:r>
            <w:r w:rsidRPr="00A838A2">
              <w:rPr>
                <w:rFonts w:ascii="Times New Roman" w:hAnsi="Times New Roman" w:cs="Times New Roman"/>
                <w:b/>
                <w:bCs/>
                <w:i/>
                <w:iCs/>
                <w:sz w:val="24"/>
                <w:szCs w:val="24"/>
              </w:rPr>
              <w:t> </w:t>
            </w:r>
            <w:r w:rsidRPr="00A838A2">
              <w:rPr>
                <w:rFonts w:ascii="Times New Roman" w:hAnsi="Times New Roman" w:cs="Times New Roman"/>
                <w:sz w:val="24"/>
                <w:szCs w:val="24"/>
              </w:rPr>
              <w:t xml:space="preserve"> </w:t>
            </w:r>
            <w:r w:rsidRPr="00A838A2">
              <w:rPr>
                <w:rFonts w:ascii="Times New Roman" w:hAnsi="Times New Roman" w:cs="Times New Roman"/>
                <w:b/>
                <w:bCs/>
                <w:i/>
                <w:iCs/>
                <w:sz w:val="24"/>
                <w:szCs w:val="24"/>
              </w:rPr>
              <w:t>Мм</w:t>
            </w:r>
            <w:r w:rsidRPr="00A838A2">
              <w:rPr>
                <w:rFonts w:ascii="Times New Roman" w:hAnsi="Times New Roman" w:cs="Times New Roman"/>
                <w:sz w:val="24"/>
                <w:szCs w:val="24"/>
              </w:rPr>
              <w:t xml:space="preserve"> и знакомство с буквой </w:t>
            </w:r>
            <w:r w:rsidRPr="00A838A2">
              <w:rPr>
                <w:rFonts w:ascii="Times New Roman" w:hAnsi="Times New Roman" w:cs="Times New Roman"/>
                <w:b/>
                <w:bCs/>
                <w:i/>
                <w:iCs/>
                <w:sz w:val="24"/>
                <w:szCs w:val="24"/>
              </w:rPr>
              <w:t>Мм.</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27</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Составление из букв разрезной азбуки слогов </w:t>
            </w:r>
            <w:r w:rsidRPr="00A838A2">
              <w:rPr>
                <w:rFonts w:ascii="Times New Roman" w:hAnsi="Times New Roman" w:cs="Times New Roman"/>
                <w:b/>
                <w:i/>
                <w:sz w:val="24"/>
                <w:szCs w:val="24"/>
              </w:rPr>
              <w:t>ам, ум</w:t>
            </w:r>
            <w:r w:rsidRPr="00A838A2">
              <w:rPr>
                <w:rFonts w:ascii="Times New Roman" w:hAnsi="Times New Roman" w:cs="Times New Roman"/>
                <w:sz w:val="24"/>
                <w:szCs w:val="24"/>
              </w:rPr>
              <w:t xml:space="preserve"> и чтение по следам анализа. </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28</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Составление и чтение прямых открытых слогов </w:t>
            </w:r>
            <w:r w:rsidRPr="00A838A2">
              <w:rPr>
                <w:rFonts w:ascii="Times New Roman" w:hAnsi="Times New Roman" w:cs="Times New Roman"/>
                <w:b/>
                <w:bCs/>
                <w:i/>
                <w:iCs/>
                <w:sz w:val="24"/>
                <w:szCs w:val="24"/>
              </w:rPr>
              <w:t>ма, му.</w:t>
            </w:r>
            <w:r w:rsidRPr="00A838A2">
              <w:rPr>
                <w:rFonts w:ascii="Times New Roman" w:hAnsi="Times New Roman" w:cs="Times New Roman"/>
                <w:sz w:val="24"/>
                <w:szCs w:val="24"/>
              </w:rPr>
              <w:t xml:space="preserve"> Сравнительный звуко-буквенный анализ слогов </w:t>
            </w:r>
            <w:r w:rsidRPr="00A838A2">
              <w:rPr>
                <w:rFonts w:ascii="Times New Roman" w:hAnsi="Times New Roman" w:cs="Times New Roman"/>
                <w:b/>
                <w:bCs/>
                <w:i/>
                <w:iCs/>
                <w:sz w:val="24"/>
                <w:szCs w:val="24"/>
              </w:rPr>
              <w:t>ам – ма, ум – му. </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29</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Упражнение в составлении и чтении слогов </w:t>
            </w:r>
            <w:r w:rsidRPr="00A838A2">
              <w:rPr>
                <w:rFonts w:ascii="Times New Roman" w:hAnsi="Times New Roman" w:cs="Times New Roman"/>
                <w:b/>
                <w:bCs/>
                <w:i/>
                <w:iCs/>
                <w:sz w:val="24"/>
                <w:szCs w:val="24"/>
              </w:rPr>
              <w:t>ам –  ма, ум – му. </w:t>
            </w:r>
            <w:r w:rsidRPr="00A838A2">
              <w:rPr>
                <w:rFonts w:ascii="Times New Roman" w:hAnsi="Times New Roman" w:cs="Times New Roman"/>
                <w:sz w:val="24"/>
                <w:szCs w:val="24"/>
              </w:rPr>
              <w:t>Составление и чтение слова </w:t>
            </w:r>
            <w:r w:rsidRPr="00A838A2">
              <w:rPr>
                <w:rFonts w:ascii="Times New Roman" w:hAnsi="Times New Roman" w:cs="Times New Roman"/>
                <w:b/>
                <w:bCs/>
                <w:i/>
                <w:iCs/>
                <w:sz w:val="24"/>
                <w:szCs w:val="24"/>
              </w:rPr>
              <w:t>ма –ма.</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30</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Звук и буква </w:t>
            </w:r>
            <w:r w:rsidRPr="00A838A2">
              <w:rPr>
                <w:rFonts w:ascii="Times New Roman" w:hAnsi="Times New Roman" w:cs="Times New Roman"/>
                <w:b/>
                <w:bCs/>
                <w:i/>
                <w:iCs/>
                <w:sz w:val="24"/>
                <w:szCs w:val="24"/>
              </w:rPr>
              <w:t>Оо.</w:t>
            </w:r>
            <w:r w:rsidRPr="00A838A2">
              <w:rPr>
                <w:rFonts w:ascii="Times New Roman" w:hAnsi="Times New Roman" w:cs="Times New Roman"/>
                <w:sz w:val="24"/>
                <w:szCs w:val="24"/>
              </w:rPr>
              <w:t xml:space="preserve"> Сравнительный звуко-буквенный анализ слогов </w:t>
            </w:r>
            <w:r w:rsidRPr="00A838A2">
              <w:rPr>
                <w:rFonts w:ascii="Times New Roman" w:hAnsi="Times New Roman" w:cs="Times New Roman"/>
                <w:b/>
                <w:bCs/>
                <w:i/>
                <w:iCs/>
                <w:sz w:val="24"/>
                <w:szCs w:val="24"/>
              </w:rPr>
              <w:t xml:space="preserve">ом – мо, </w:t>
            </w:r>
            <w:r w:rsidRPr="00A838A2">
              <w:rPr>
                <w:rFonts w:ascii="Times New Roman" w:hAnsi="Times New Roman" w:cs="Times New Roman"/>
                <w:sz w:val="24"/>
                <w:szCs w:val="24"/>
              </w:rPr>
              <w:t>составление и чтение.</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31</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Составление и чтение слогов:</w:t>
            </w:r>
            <w:r w:rsidRPr="00A838A2">
              <w:rPr>
                <w:rFonts w:ascii="Times New Roman" w:hAnsi="Times New Roman" w:cs="Times New Roman"/>
                <w:b/>
                <w:bCs/>
                <w:i/>
                <w:iCs/>
                <w:sz w:val="24"/>
                <w:szCs w:val="24"/>
              </w:rPr>
              <w:t xml:space="preserve"> ма – ам, му – ум, мо – ом; </w:t>
            </w:r>
            <w:r w:rsidRPr="00A838A2">
              <w:rPr>
                <w:rFonts w:ascii="Times New Roman" w:hAnsi="Times New Roman" w:cs="Times New Roman"/>
                <w:bCs/>
                <w:iCs/>
                <w:sz w:val="24"/>
                <w:szCs w:val="24"/>
              </w:rPr>
              <w:t xml:space="preserve">слов </w:t>
            </w:r>
            <w:r w:rsidRPr="00A838A2">
              <w:rPr>
                <w:rFonts w:ascii="Times New Roman" w:hAnsi="Times New Roman" w:cs="Times New Roman"/>
                <w:b/>
                <w:bCs/>
                <w:i/>
                <w:iCs/>
                <w:sz w:val="24"/>
                <w:szCs w:val="24"/>
              </w:rPr>
              <w:t xml:space="preserve"> ма-ма, му – му.</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32</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Звук и буква </w:t>
            </w:r>
            <w:r w:rsidRPr="00A838A2">
              <w:rPr>
                <w:rFonts w:ascii="Times New Roman" w:hAnsi="Times New Roman" w:cs="Times New Roman"/>
                <w:b/>
                <w:bCs/>
                <w:i/>
                <w:iCs/>
                <w:sz w:val="24"/>
                <w:szCs w:val="24"/>
              </w:rPr>
              <w:t>Хх.</w:t>
            </w:r>
            <w:r w:rsidRPr="00A838A2">
              <w:rPr>
                <w:rFonts w:ascii="Times New Roman" w:hAnsi="Times New Roman" w:cs="Times New Roman"/>
                <w:sz w:val="24"/>
                <w:szCs w:val="24"/>
              </w:rPr>
              <w:t xml:space="preserve"> Слоги и слова , звуко-буквенный анализ слогов: </w:t>
            </w:r>
            <w:r w:rsidRPr="00A838A2">
              <w:rPr>
                <w:rFonts w:ascii="Times New Roman" w:hAnsi="Times New Roman" w:cs="Times New Roman"/>
                <w:b/>
                <w:bCs/>
                <w:i/>
                <w:iCs/>
                <w:sz w:val="24"/>
                <w:szCs w:val="24"/>
              </w:rPr>
              <w:t>ах – ха, ох – хо, ух – ху</w:t>
            </w:r>
            <w:r w:rsidRPr="00A838A2">
              <w:rPr>
                <w:rFonts w:ascii="Times New Roman" w:hAnsi="Times New Roman" w:cs="Times New Roman"/>
                <w:sz w:val="24"/>
                <w:szCs w:val="24"/>
              </w:rPr>
              <w:t>.</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333E96" w:rsidP="00A95154">
            <w:pPr>
              <w:spacing w:line="240" w:lineRule="auto"/>
              <w:jc w:val="both"/>
              <w:rPr>
                <w:sz w:val="24"/>
                <w:szCs w:val="24"/>
              </w:rPr>
            </w:pPr>
            <w:r w:rsidRPr="00A838A2">
              <w:rPr>
                <w:rFonts w:ascii="Times New Roman" w:hAnsi="Times New Roman" w:cs="Times New Roman"/>
                <w:sz w:val="24"/>
                <w:szCs w:val="24"/>
              </w:rPr>
              <w:t>33</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Слоги и слова со звуком и буквой </w:t>
            </w:r>
            <w:r w:rsidRPr="00A838A2">
              <w:rPr>
                <w:rFonts w:ascii="Times New Roman" w:hAnsi="Times New Roman" w:cs="Times New Roman"/>
                <w:b/>
                <w:bCs/>
                <w:i/>
                <w:iCs/>
                <w:sz w:val="24"/>
                <w:szCs w:val="24"/>
              </w:rPr>
              <w:t>Хх.</w:t>
            </w:r>
            <w:r w:rsidRPr="00A838A2">
              <w:rPr>
                <w:rFonts w:ascii="Times New Roman" w:hAnsi="Times New Roman" w:cs="Times New Roman"/>
                <w:sz w:val="24"/>
                <w:szCs w:val="24"/>
              </w:rPr>
              <w:t> Составление и чтение слов с удвоенными слогами.</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p w:rsidR="00A95154" w:rsidRPr="00A838A2" w:rsidRDefault="00A95154" w:rsidP="00A95154">
            <w:pPr>
              <w:spacing w:line="240" w:lineRule="auto"/>
              <w:jc w:val="both"/>
              <w:rPr>
                <w:rFonts w:ascii="Times New Roman" w:hAnsi="Times New Roman" w:cs="Times New Roman"/>
                <w:sz w:val="24"/>
                <w:szCs w:val="24"/>
              </w:rPr>
            </w:pP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D01048" w:rsidRPr="00A838A2" w:rsidTr="00D01048">
        <w:tc>
          <w:tcPr>
            <w:tcW w:w="827"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sz w:val="24"/>
                <w:szCs w:val="24"/>
              </w:rPr>
            </w:pPr>
            <w:r w:rsidRPr="00A838A2">
              <w:rPr>
                <w:rFonts w:ascii="Times New Roman" w:hAnsi="Times New Roman" w:cs="Times New Roman"/>
                <w:sz w:val="24"/>
                <w:szCs w:val="24"/>
              </w:rPr>
              <w:t>3</w:t>
            </w:r>
            <w:r w:rsidR="00333E96" w:rsidRPr="00A838A2">
              <w:rPr>
                <w:rFonts w:ascii="Times New Roman" w:hAnsi="Times New Roman" w:cs="Times New Roman"/>
                <w:sz w:val="24"/>
                <w:szCs w:val="24"/>
              </w:rPr>
              <w:t>4</w:t>
            </w:r>
          </w:p>
        </w:tc>
        <w:tc>
          <w:tcPr>
            <w:tcW w:w="6096" w:type="dxa"/>
            <w:tcBorders>
              <w:top w:val="single" w:sz="4" w:space="0" w:color="000000"/>
              <w:left w:val="single" w:sz="4" w:space="0" w:color="000000"/>
              <w:bottom w:val="single" w:sz="4" w:space="0" w:color="000000"/>
              <w:right w:val="nil"/>
            </w:tcBorders>
          </w:tcPr>
          <w:p w:rsidR="00D01048" w:rsidRPr="00A838A2" w:rsidRDefault="00D01048"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Составление и чтение слов со звуком и буквой </w:t>
            </w:r>
            <w:r w:rsidRPr="00A838A2">
              <w:rPr>
                <w:rFonts w:ascii="Times New Roman" w:hAnsi="Times New Roman" w:cs="Times New Roman"/>
                <w:b/>
                <w:bCs/>
                <w:i/>
                <w:iCs/>
                <w:sz w:val="24"/>
                <w:szCs w:val="24"/>
              </w:rPr>
              <w:t>Хх </w:t>
            </w:r>
            <w:r w:rsidRPr="00A838A2">
              <w:rPr>
                <w:rFonts w:ascii="Times New Roman" w:hAnsi="Times New Roman" w:cs="Times New Roman"/>
                <w:sz w:val="24"/>
                <w:szCs w:val="24"/>
              </w:rPr>
              <w:t xml:space="preserve">и предложений с данными словами. </w:t>
            </w:r>
          </w:p>
        </w:tc>
        <w:tc>
          <w:tcPr>
            <w:tcW w:w="930" w:type="dxa"/>
            <w:tcBorders>
              <w:top w:val="single" w:sz="4" w:space="0" w:color="000000"/>
              <w:left w:val="single" w:sz="4" w:space="0" w:color="000000"/>
              <w:bottom w:val="single" w:sz="4" w:space="0" w:color="000000"/>
              <w:right w:val="nil"/>
            </w:tcBorders>
          </w:tcPr>
          <w:p w:rsidR="00D01048" w:rsidRPr="00A838A2" w:rsidRDefault="00D01048"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p w:rsidR="00A95154" w:rsidRPr="00A838A2" w:rsidRDefault="00A95154" w:rsidP="00A95154">
            <w:pPr>
              <w:spacing w:line="240" w:lineRule="auto"/>
              <w:jc w:val="both"/>
              <w:rPr>
                <w:rFonts w:ascii="Times New Roman" w:hAnsi="Times New Roman" w:cs="Times New Roman"/>
                <w:sz w:val="24"/>
                <w:szCs w:val="24"/>
              </w:rPr>
            </w:pPr>
          </w:p>
        </w:tc>
        <w:tc>
          <w:tcPr>
            <w:tcW w:w="1738" w:type="dxa"/>
            <w:tcBorders>
              <w:top w:val="single" w:sz="4" w:space="0" w:color="000000"/>
              <w:left w:val="single" w:sz="4" w:space="0" w:color="000000"/>
              <w:bottom w:val="single" w:sz="4" w:space="0" w:color="000000"/>
              <w:right w:val="single" w:sz="4" w:space="0" w:color="000000"/>
            </w:tcBorders>
          </w:tcPr>
          <w:p w:rsidR="00D01048" w:rsidRPr="00A838A2" w:rsidRDefault="00D01048" w:rsidP="00A95154">
            <w:pPr>
              <w:spacing w:line="240" w:lineRule="auto"/>
              <w:jc w:val="both"/>
              <w:rPr>
                <w:rFonts w:ascii="Times New Roman" w:hAnsi="Times New Roman" w:cs="Times New Roman"/>
                <w:b/>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35</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cs="Times New Roman"/>
                <w:sz w:val="24"/>
                <w:szCs w:val="24"/>
              </w:rPr>
              <w:t>Повторение.</w:t>
            </w:r>
            <w:r w:rsidRPr="00A838A2">
              <w:rPr>
                <w:rFonts w:ascii="Times New Roman" w:hAnsi="Times New Roman"/>
                <w:b/>
                <w:sz w:val="24"/>
                <w:szCs w:val="24"/>
                <w:lang w:eastAsia="ru-RU"/>
              </w:rPr>
              <w:t xml:space="preserve"> Звук и буква Х.</w:t>
            </w:r>
          </w:p>
          <w:p w:rsidR="00333E96" w:rsidRPr="00A838A2" w:rsidRDefault="00333E96" w:rsidP="00A95154">
            <w:pPr>
              <w:spacing w:after="0" w:line="240" w:lineRule="auto"/>
              <w:jc w:val="both"/>
              <w:rPr>
                <w:rFonts w:ascii="Times New Roman" w:hAnsi="Times New Roman" w:cs="Times New Roman"/>
                <w:sz w:val="24"/>
                <w:szCs w:val="24"/>
              </w:rPr>
            </w:pPr>
            <w:r w:rsidRPr="00A838A2">
              <w:rPr>
                <w:rFonts w:ascii="Times New Roman" w:hAnsi="Times New Roman"/>
                <w:sz w:val="24"/>
                <w:szCs w:val="24"/>
                <w:lang w:eastAsia="ru-RU"/>
              </w:rPr>
              <w:t xml:space="preserve">Выделение звука Х из слов. Чтение слоговых таблиц. Звукобуквенный анализ слов </w:t>
            </w:r>
            <w:r w:rsidRPr="00A838A2">
              <w:rPr>
                <w:rFonts w:ascii="Times New Roman" w:hAnsi="Times New Roman"/>
                <w:i/>
                <w:sz w:val="24"/>
                <w:szCs w:val="24"/>
                <w:lang w:eastAsia="ru-RU"/>
              </w:rPr>
              <w:t>ухо, уха</w:t>
            </w:r>
            <w:r w:rsidRPr="00A838A2">
              <w:rPr>
                <w:rFonts w:ascii="Times New Roman" w:hAnsi="Times New Roman"/>
                <w:sz w:val="24"/>
                <w:szCs w:val="24"/>
                <w:lang w:eastAsia="ru-RU"/>
              </w:rPr>
              <w:t xml:space="preserve"> с опорой на схему (Г-СГ). Чтение звукоподражательных слов, работа над интонацией.</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b/>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36-37</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Составление и чтение обратных и прямых слогов с буквами Аа, Уу, Мм, Оо, Хх. Закрепление пройденного материала.</w:t>
            </w:r>
          </w:p>
          <w:p w:rsidR="007C5FF6" w:rsidRPr="00A838A2" w:rsidRDefault="00333E96" w:rsidP="00A95154">
            <w:pPr>
              <w:spacing w:after="0" w:line="240" w:lineRule="auto"/>
              <w:jc w:val="both"/>
              <w:rPr>
                <w:rFonts w:ascii="Times New Roman" w:hAnsi="Times New Roman"/>
                <w:sz w:val="24"/>
                <w:szCs w:val="24"/>
                <w:lang w:eastAsia="ru-RU"/>
              </w:rPr>
            </w:pPr>
            <w:r w:rsidRPr="00A838A2">
              <w:rPr>
                <w:rFonts w:ascii="Times New Roman" w:hAnsi="Times New Roman"/>
                <w:sz w:val="24"/>
                <w:szCs w:val="24"/>
                <w:lang w:eastAsia="ru-RU"/>
              </w:rPr>
              <w:t>Дифференциация гласных и согласных звуков и букв. Сравнительный звукобуквенный анализ прямых и обратных слогов. Чтение слоговых таблиц. Чтение слов из трёх и четырёх букв с открытыми и закрытыми слогами. Работа со схемами слов и предложений. Составление рассказа с опорой на серию сюжетных картинок. Составление и чтение предложений с опорой на иллюстрацию и схему.</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38</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Сс.</w:t>
            </w:r>
          </w:p>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Выделение звука С из слов. Чтение слова </w:t>
            </w:r>
            <w:r w:rsidRPr="00A838A2">
              <w:rPr>
                <w:rFonts w:ascii="Times New Roman" w:hAnsi="Times New Roman"/>
                <w:i/>
                <w:sz w:val="24"/>
                <w:szCs w:val="24"/>
                <w:lang w:eastAsia="ru-RU"/>
              </w:rPr>
              <w:t>сом</w:t>
            </w:r>
            <w:r w:rsidRPr="00A838A2">
              <w:rPr>
                <w:rFonts w:ascii="Times New Roman" w:hAnsi="Times New Roman"/>
                <w:sz w:val="24"/>
                <w:szCs w:val="24"/>
                <w:lang w:eastAsia="ru-RU"/>
              </w:rPr>
              <w:t xml:space="preserve"> (СГС). Чтение слоговых таблиц. Звукобуквенный анализ слова с опорой на схему. Дополнение и чтение предложений с опорой на схему и иллюстрацию. Чтение звукоподражательных слов, работа над интонацией.</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39-40</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и сравнительный звукобуквенный анализ прямых и обратных слогов. Закрепление пройденного материала.</w:t>
            </w:r>
          </w:p>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Дифференциация гласных и согласных звуков и букв. Чтение слоговых таблиц. Работа со схемой слов и предложений. Составление рассказа с опорой на серию сюжетных картинок.</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41</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Нн.</w:t>
            </w:r>
          </w:p>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Н из слов. Чтение слоговых таблиц. Звукобуквенный анализ слова с опорой на схему.</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42</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звуков М и Н. Чтение слогов, слов и предложений с изученными буквами.</w:t>
            </w:r>
          </w:p>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Чтение слоговых таблиц. Дифференциация гласных и согласных звуков и букв. Чтение слов (ГС, Г-СГ, СГ-С, СГ-СГ, ГС-СГ). Чтение предложений со звукоподражательными словами и восклицательной интонацией с опорой на иллюстрации. Практическая работа над понятиями он, она, оно с опорой на </w:t>
            </w:r>
            <w:r w:rsidRPr="00A838A2">
              <w:rPr>
                <w:rFonts w:ascii="Times New Roman" w:hAnsi="Times New Roman"/>
                <w:sz w:val="24"/>
                <w:szCs w:val="24"/>
                <w:lang w:eastAsia="ru-RU"/>
              </w:rPr>
              <w:lastRenderedPageBreak/>
              <w:t>иллюстрации. Составление рассказа с опорой на серию сюжетных картинок.</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43-44</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слогов, слов и предложений с изученными буквами.</w:t>
            </w:r>
            <w:r w:rsidRPr="00A838A2">
              <w:rPr>
                <w:rFonts w:ascii="Times New Roman" w:hAnsi="Times New Roman"/>
                <w:sz w:val="24"/>
                <w:szCs w:val="24"/>
                <w:lang w:eastAsia="ru-RU"/>
              </w:rPr>
              <w:t xml:space="preserve"> Чтение предложений со звукоподражательными словами и восклицательной интонацией с опорой на иллюстрации. Практическая работа над понятиями он, она, оно с опорой на иллюстрации. Составление рассказа с опорой на серию сюжетных картинок.</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45</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ы.</w:t>
            </w:r>
          </w:p>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Ы из слов. Чтение слоговых таблиц. Звукобуквенный анализ слов с опорой на схему. Составление предложений с опорой на схему и иллюстрацию. Практическая работа над понятиями один и много (сом – сомы)</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46-47-48</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слогов, слов и предложений с изученными буквами. Закрепление пройденного материала.</w:t>
            </w:r>
          </w:p>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слоговых таблиц и слов. Дифференциация гласных и согласных звуков и букв. Работа со звукобуквенными схемами слов. Практическая работа над понятиями он, она, оно с опорой на иллюстрации. Составление предложений с опорой на схему и иллюстрацию. Составление рассказа с опорой на серию сюжетных картинок.</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49</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Лл.</w:t>
            </w:r>
          </w:p>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Л из слов. Чтение слоговых таблиц. Звукобуквенный анализ слогов и слов с опорой на схему.</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50-51-52</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слогов, слов и предложений с изученными буквами. Закрепление пройденного материала.</w:t>
            </w:r>
          </w:p>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слоговых таблиц и слов. Дифференциация гласных и согласных звуков и букв.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53</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Вв.</w:t>
            </w:r>
          </w:p>
          <w:p w:rsidR="00333E96"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Выделение звука В </w:t>
            </w:r>
            <w:r w:rsidR="00333E96" w:rsidRPr="00A838A2">
              <w:rPr>
                <w:rFonts w:ascii="Times New Roman" w:hAnsi="Times New Roman"/>
                <w:sz w:val="24"/>
                <w:szCs w:val="24"/>
                <w:lang w:eastAsia="ru-RU"/>
              </w:rPr>
              <w:t>из слов. Чтение слоговых таблиц. Звукобуквенный анализ слогов и слов с опорой на схему. Дополнение и чтение предложения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54-55</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слогов, слов и предложений с изученными буквами. Закрепление пройденного материала.</w:t>
            </w:r>
          </w:p>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слоговых таблиц и слов. Дифференциация гласных и согласных звуков и букв. Повторение пройденных слоговых структур и чтение новых слоговых структур (СГС-СГ).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56</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Ии.</w:t>
            </w:r>
          </w:p>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Выделение звука и буквы И словосочетаниях, где он является союзом. Выделение звука И в словах. Чтение </w:t>
            </w:r>
            <w:r w:rsidRPr="00A838A2">
              <w:rPr>
                <w:rFonts w:ascii="Times New Roman" w:hAnsi="Times New Roman"/>
                <w:sz w:val="24"/>
                <w:szCs w:val="24"/>
                <w:lang w:eastAsia="ru-RU"/>
              </w:rPr>
              <w:lastRenderedPageBreak/>
              <w:t>слоговых таблиц. Звукобуквенный анализ слогов и слов с опорой на схему. Чтение предложений с опорой на иллюстрации.</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w:t>
            </w:r>
          </w:p>
          <w:p w:rsidR="00A95154" w:rsidRPr="00A838A2" w:rsidRDefault="00A95154" w:rsidP="00A95154">
            <w:pPr>
              <w:spacing w:line="240" w:lineRule="auto"/>
              <w:jc w:val="both"/>
              <w:rPr>
                <w:rFonts w:ascii="Times New Roman" w:hAnsi="Times New Roman" w:cs="Times New Roman"/>
                <w:sz w:val="24"/>
                <w:szCs w:val="24"/>
              </w:rPr>
            </w:pPr>
          </w:p>
          <w:p w:rsidR="00A95154" w:rsidRPr="00A838A2" w:rsidRDefault="00A95154" w:rsidP="00A95154">
            <w:pPr>
              <w:spacing w:line="240" w:lineRule="auto"/>
              <w:jc w:val="both"/>
              <w:rPr>
                <w:rFonts w:ascii="Times New Roman" w:hAnsi="Times New Roman" w:cs="Times New Roman"/>
                <w:sz w:val="24"/>
                <w:szCs w:val="24"/>
              </w:rPr>
            </w:pPr>
          </w:p>
          <w:p w:rsidR="00A95154" w:rsidRPr="00A838A2" w:rsidRDefault="00A95154" w:rsidP="00A95154">
            <w:pPr>
              <w:spacing w:line="240" w:lineRule="auto"/>
              <w:jc w:val="both"/>
              <w:rPr>
                <w:rFonts w:ascii="Times New Roman" w:hAnsi="Times New Roman" w:cs="Times New Roman"/>
                <w:sz w:val="24"/>
                <w:szCs w:val="24"/>
              </w:rPr>
            </w:pP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333E96" w:rsidRPr="00A838A2" w:rsidTr="00D01048">
        <w:tc>
          <w:tcPr>
            <w:tcW w:w="827" w:type="dxa"/>
            <w:tcBorders>
              <w:top w:val="single" w:sz="4" w:space="0" w:color="000000"/>
              <w:left w:val="single" w:sz="4" w:space="0" w:color="000000"/>
              <w:bottom w:val="single" w:sz="4" w:space="0" w:color="000000"/>
              <w:right w:val="nil"/>
            </w:tcBorders>
          </w:tcPr>
          <w:p w:rsidR="00333E96"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57-58</w:t>
            </w:r>
          </w:p>
        </w:tc>
        <w:tc>
          <w:tcPr>
            <w:tcW w:w="6096" w:type="dxa"/>
            <w:tcBorders>
              <w:top w:val="single" w:sz="4" w:space="0" w:color="000000"/>
              <w:left w:val="single" w:sz="4" w:space="0" w:color="000000"/>
              <w:bottom w:val="single" w:sz="4" w:space="0" w:color="000000"/>
              <w:right w:val="nil"/>
            </w:tcBorders>
          </w:tcPr>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звуков Ы и И. Чтение слогов, слов и предложений с изученными буквами.</w:t>
            </w:r>
          </w:p>
          <w:p w:rsidR="00333E96" w:rsidRPr="00A838A2" w:rsidRDefault="00333E96" w:rsidP="00A95154">
            <w:pPr>
              <w:spacing w:after="0" w:line="240" w:lineRule="auto"/>
              <w:jc w:val="both"/>
              <w:rPr>
                <w:rFonts w:ascii="Times New Roman" w:hAnsi="Times New Roman"/>
                <w:sz w:val="24"/>
                <w:szCs w:val="24"/>
                <w:lang w:eastAsia="ru-RU"/>
              </w:rPr>
            </w:pPr>
            <w:r w:rsidRPr="00A838A2">
              <w:rPr>
                <w:rFonts w:ascii="Times New Roman" w:hAnsi="Times New Roman"/>
                <w:sz w:val="24"/>
                <w:szCs w:val="24"/>
                <w:lang w:eastAsia="ru-RU"/>
              </w:rPr>
              <w:t>Чтение слоговых таблиц. Чтение слов со слоговой структурой (Г-СГС, Г-СГ-СГ).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w:t>
            </w:r>
          </w:p>
          <w:p w:rsidR="00333E96" w:rsidRPr="00A838A2" w:rsidRDefault="00333E96"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предложений, текстов.</w:t>
            </w:r>
          </w:p>
        </w:tc>
        <w:tc>
          <w:tcPr>
            <w:tcW w:w="930" w:type="dxa"/>
            <w:tcBorders>
              <w:top w:val="single" w:sz="4" w:space="0" w:color="000000"/>
              <w:left w:val="single" w:sz="4" w:space="0" w:color="000000"/>
              <w:bottom w:val="single" w:sz="4" w:space="0" w:color="000000"/>
              <w:right w:val="nil"/>
            </w:tcBorders>
          </w:tcPr>
          <w:p w:rsidR="00333E96" w:rsidRPr="00A838A2" w:rsidRDefault="00333E9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333E96" w:rsidRPr="00A838A2" w:rsidRDefault="00333E96"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59</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Шш.</w:t>
            </w:r>
          </w:p>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Ш из слов. Чтение слоговых таблиц. Звукобуквенный анализ слогов и слов с опорой на схему.</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60-61</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Составление, чтение слогов, слов, предложений с буквой Шш. Закрепление пройденного материала.</w:t>
            </w:r>
          </w:p>
          <w:p w:rsidR="00852C89" w:rsidRPr="00A838A2" w:rsidRDefault="00852C89" w:rsidP="00A95154">
            <w:pPr>
              <w:spacing w:after="0" w:line="240" w:lineRule="auto"/>
              <w:jc w:val="both"/>
              <w:rPr>
                <w:rFonts w:ascii="Times New Roman" w:hAnsi="Times New Roman"/>
                <w:sz w:val="24"/>
                <w:szCs w:val="24"/>
                <w:lang w:eastAsia="ru-RU"/>
              </w:rPr>
            </w:pPr>
            <w:r w:rsidRPr="00A838A2">
              <w:rPr>
                <w:rFonts w:ascii="Times New Roman" w:hAnsi="Times New Roman"/>
                <w:sz w:val="24"/>
                <w:szCs w:val="24"/>
                <w:lang w:eastAsia="ru-RU"/>
              </w:rPr>
              <w:t>Звукобуквенный анализ слогов и слов с опорой на схему. Чтение слоговых таблиц. Чтение слов со слоговой структурой (СГС–СГ, СГ-СГС, СГ-СГ-СГ, ГС-СГ-СГ, ГС-СГС). Дифференциация гласных и согласных звуков и букв.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w:t>
            </w:r>
          </w:p>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предложений, текстов.</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62-63</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звуков С и Ш.</w:t>
            </w:r>
          </w:p>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слоговых таблиц. Чтение слов и предложений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64</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Практические упражнения в чтении слов со слогом ШИ.</w:t>
            </w:r>
          </w:p>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предложений и текстов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65</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слогов, слов и предложений с изученными буквами. Закрепление пройденного материала.</w:t>
            </w:r>
          </w:p>
          <w:p w:rsidR="00852C89" w:rsidRPr="00A838A2" w:rsidRDefault="00852C89" w:rsidP="00A95154">
            <w:pPr>
              <w:spacing w:after="0" w:line="240" w:lineRule="auto"/>
              <w:jc w:val="both"/>
              <w:rPr>
                <w:rFonts w:ascii="Times New Roman" w:hAnsi="Times New Roman"/>
                <w:sz w:val="24"/>
                <w:szCs w:val="24"/>
                <w:lang w:eastAsia="ru-RU"/>
              </w:rPr>
            </w:pPr>
            <w:r w:rsidRPr="00A838A2">
              <w:rPr>
                <w:rFonts w:ascii="Times New Roman" w:hAnsi="Times New Roman"/>
                <w:sz w:val="24"/>
                <w:szCs w:val="24"/>
                <w:lang w:eastAsia="ru-RU"/>
              </w:rPr>
              <w:t>Дифференциация гласных и согласных звуков и букв. Чтение слоговых таблиц. Чтение предложений с опорой на иллюстрации и схему. Составление рассказа с опорой на серию сюжетных картинок.</w:t>
            </w:r>
          </w:p>
          <w:p w:rsidR="00852C89" w:rsidRPr="00A838A2" w:rsidRDefault="00852C89" w:rsidP="00A95154">
            <w:pPr>
              <w:spacing w:line="240" w:lineRule="auto"/>
              <w:ind w:firstLine="240"/>
              <w:jc w:val="both"/>
              <w:rPr>
                <w:rFonts w:ascii="Times New Roman" w:hAnsi="Times New Roman" w:cs="Times New Roman"/>
                <w:b/>
                <w:bCs/>
                <w:caps/>
                <w:sz w:val="24"/>
                <w:szCs w:val="24"/>
              </w:rPr>
            </w:pPr>
            <w:r w:rsidRPr="00A838A2">
              <w:rPr>
                <w:rFonts w:ascii="Times New Roman" w:hAnsi="Times New Roman"/>
                <w:sz w:val="24"/>
                <w:szCs w:val="24"/>
                <w:lang w:eastAsia="ru-RU"/>
              </w:rPr>
              <w:t>Практические упражнения в чтении союза И. Практические упражнения в чтении имён собственных. Практические упражнения в правильном произнесении и чтении местоимений (он, она, они) и глаголов (ушла, ушли, уснул, уснули).</w:t>
            </w:r>
            <w:r w:rsidRPr="00A838A2">
              <w:rPr>
                <w:rFonts w:ascii="Times New Roman" w:hAnsi="Times New Roman" w:cs="Times New Roman"/>
                <w:b/>
                <w:sz w:val="24"/>
                <w:szCs w:val="24"/>
              </w:rPr>
              <w:tab/>
            </w:r>
          </w:p>
          <w:p w:rsidR="00852C89" w:rsidRPr="00A838A2" w:rsidRDefault="00852C89" w:rsidP="00A95154">
            <w:pPr>
              <w:spacing w:after="0" w:line="240" w:lineRule="auto"/>
              <w:jc w:val="both"/>
              <w:rPr>
                <w:rFonts w:ascii="Times New Roman" w:hAnsi="Times New Roman"/>
                <w:b/>
                <w:sz w:val="24"/>
                <w:szCs w:val="24"/>
                <w:lang w:eastAsia="ru-RU"/>
              </w:rPr>
            </w:pP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66</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cs="Times New Roman"/>
                <w:b/>
                <w:sz w:val="24"/>
                <w:szCs w:val="24"/>
              </w:rPr>
              <w:t>Повторение.</w:t>
            </w:r>
            <w:r w:rsidRPr="00A838A2">
              <w:rPr>
                <w:rFonts w:ascii="Times New Roman" w:hAnsi="Times New Roman"/>
                <w:kern w:val="2"/>
                <w:sz w:val="24"/>
                <w:szCs w:val="24"/>
              </w:rPr>
              <w:t xml:space="preserve"> </w:t>
            </w:r>
            <w:r w:rsidRPr="00A838A2">
              <w:rPr>
                <w:rFonts w:ascii="Times New Roman" w:hAnsi="Times New Roman"/>
                <w:b/>
                <w:sz w:val="24"/>
                <w:szCs w:val="24"/>
                <w:lang w:eastAsia="ru-RU"/>
              </w:rPr>
              <w:t>Чтение слогов, слов и предложений с изученными буквами. Закрепление пройденного материала.</w:t>
            </w:r>
          </w:p>
          <w:p w:rsidR="00852C89" w:rsidRPr="00A838A2" w:rsidRDefault="00852C89" w:rsidP="00A95154">
            <w:pPr>
              <w:autoSpaceDE w:val="0"/>
              <w:spacing w:after="0" w:line="240" w:lineRule="auto"/>
              <w:jc w:val="both"/>
              <w:rPr>
                <w:rFonts w:ascii="Times New Roman" w:hAnsi="Times New Roman"/>
                <w:b/>
                <w:kern w:val="2"/>
                <w:sz w:val="24"/>
                <w:szCs w:val="24"/>
              </w:rPr>
            </w:pP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67</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Пп.</w:t>
            </w:r>
          </w:p>
          <w:p w:rsidR="00852C89" w:rsidRPr="00A838A2" w:rsidRDefault="00852C89" w:rsidP="00A95154">
            <w:pPr>
              <w:spacing w:after="0" w:line="240" w:lineRule="auto"/>
              <w:jc w:val="both"/>
              <w:rPr>
                <w:rFonts w:ascii="Times New Roman" w:hAnsi="Times New Roman" w:cs="Times New Roman"/>
                <w:b/>
                <w:sz w:val="24"/>
                <w:szCs w:val="24"/>
              </w:rPr>
            </w:pPr>
            <w:r w:rsidRPr="00A838A2">
              <w:rPr>
                <w:rFonts w:ascii="Times New Roman" w:hAnsi="Times New Roman"/>
                <w:sz w:val="24"/>
                <w:szCs w:val="24"/>
                <w:lang w:eastAsia="ru-RU"/>
              </w:rPr>
              <w:t>Выделение звука П из слов. Чтение слоговых таблиц. Звукобуквенный анализ слогов и слов с опорой на схему.</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68-69</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слогов, слов и предложений с изученными буквами. Закрепление пройденного материала.</w:t>
            </w:r>
          </w:p>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слоговых таблиц. Чтение слов с изученными слоговыми структурами.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глаголов (пас, пасла, пилил, пилила).</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70</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Тт.</w:t>
            </w:r>
          </w:p>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Т из слов. Чтение слоговых таблиц. Звукобуквенный анализ слогов и слов с опорой на схему. Чтение предложений с опорой на иллюстрации.</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71</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слогов, слов и предложений с изученными буквами. Закрепление пройденного материала.</w:t>
            </w:r>
          </w:p>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слоговых таблиц. Чтение слов с изученными слоговыми структурами и новыми (Г-ГС-СГ, СГС-СГ, СГС-СГС, Г-СА-СГС-СГ). Дифференциация гласных и согласных звуков и букв.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местоимений (ты, мы, вы), глаголов (мыли, вымыли, пасла, пасут).</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72</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Кк.</w:t>
            </w:r>
          </w:p>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К из слов. Чтение слоговых таблиц. Звукобуквенный анализ слогов и слов с опорой на схему. Дополнение и чтение предложений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73-74</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слогов, слов и предложений с изученными буквами. Закрепление пройденного материала.</w:t>
            </w:r>
          </w:p>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слоговых таблиц. Чтение слов с изученными слоговыми структурами и новыми (СГ-СГС-СГ).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существительных в ед. и мн. числе (утка – утки), слов с уменьшительно ласкательным значением.</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75</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Зз.</w:t>
            </w:r>
          </w:p>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З из слов. Чтение слоговых таблиц. Звукобуквенный анализ слогов и слов с опорой на схему. Чтение предложений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852C89" w:rsidRPr="00A838A2" w:rsidTr="00D01048">
        <w:tc>
          <w:tcPr>
            <w:tcW w:w="827"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76-77</w:t>
            </w:r>
          </w:p>
        </w:tc>
        <w:tc>
          <w:tcPr>
            <w:tcW w:w="6096" w:type="dxa"/>
            <w:tcBorders>
              <w:top w:val="single" w:sz="4" w:space="0" w:color="000000"/>
              <w:left w:val="single" w:sz="4" w:space="0" w:color="000000"/>
              <w:bottom w:val="single" w:sz="4" w:space="0" w:color="000000"/>
              <w:right w:val="nil"/>
            </w:tcBorders>
          </w:tcPr>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звуков З и С. Чтение слогов, слов и предложений с изученными буквами.</w:t>
            </w:r>
          </w:p>
          <w:p w:rsidR="00852C89" w:rsidRPr="00A838A2" w:rsidRDefault="00852C8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Чтение слоговых таблиц. Дифференциация гласных и согласных звуков и букв. Чтение слов с изученными слоговыми структурами. Чтение слов с новыми слоговыми структурами (СГС-СГС, СГ-СГ-СГС). Чтение </w:t>
            </w:r>
            <w:r w:rsidRPr="00A838A2">
              <w:rPr>
                <w:rFonts w:ascii="Times New Roman" w:hAnsi="Times New Roman"/>
                <w:sz w:val="24"/>
                <w:szCs w:val="24"/>
                <w:lang w:eastAsia="ru-RU"/>
              </w:rPr>
              <w:lastRenderedPageBreak/>
              <w:t>предложений со звукоподражательными словами и восклицательной интонацией с опорой на иллюстрации. Дифференциация звуков З и С, дифференциация и чтение слогов (са – за). Практические упражнения в чтении слов (коза – коса, Лиза – лиса, зима – Сима). Практические упражнения в чтении имён собственных. Практические упражнения в правильном произнесении и чтении глаголов (лил, залил, копал, закопал), существительных с уменьшительно ласкательным значением. Чтение рассказа с опорой на серию сюжетных картинок.</w:t>
            </w:r>
          </w:p>
        </w:tc>
        <w:tc>
          <w:tcPr>
            <w:tcW w:w="930" w:type="dxa"/>
            <w:tcBorders>
              <w:top w:val="single" w:sz="4" w:space="0" w:color="000000"/>
              <w:left w:val="single" w:sz="4" w:space="0" w:color="000000"/>
              <w:bottom w:val="single" w:sz="4" w:space="0" w:color="000000"/>
              <w:right w:val="nil"/>
            </w:tcBorders>
          </w:tcPr>
          <w:p w:rsidR="00852C89" w:rsidRPr="00A838A2" w:rsidRDefault="00852C8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2</w:t>
            </w:r>
          </w:p>
        </w:tc>
        <w:tc>
          <w:tcPr>
            <w:tcW w:w="1738" w:type="dxa"/>
            <w:tcBorders>
              <w:top w:val="single" w:sz="4" w:space="0" w:color="000000"/>
              <w:left w:val="single" w:sz="4" w:space="0" w:color="000000"/>
              <w:bottom w:val="single" w:sz="4" w:space="0" w:color="000000"/>
              <w:right w:val="single" w:sz="4" w:space="0" w:color="000000"/>
            </w:tcBorders>
          </w:tcPr>
          <w:p w:rsidR="00852C89" w:rsidRPr="00A838A2" w:rsidRDefault="00852C8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78</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слогов, слов и предложений с изученными буквами. Закрепление пройденн</w:t>
            </w:r>
            <w:r w:rsidR="00A95154" w:rsidRPr="00A838A2">
              <w:rPr>
                <w:rFonts w:ascii="Times New Roman" w:hAnsi="Times New Roman"/>
                <w:b/>
                <w:sz w:val="24"/>
                <w:szCs w:val="24"/>
                <w:lang w:eastAsia="ru-RU"/>
              </w:rPr>
              <w:t>ого материала.</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79-80</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Рр.</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Р из слов. Чтение слоговых таблиц. Звукобуквенный анализ слогов и слов с опорой на схему. Чтение слоговых структур (СГ-СГ-СГ-СГ, СГС-СГ-СГ). Чтение предложений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81</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звуков Р и Л. Чтение слогов, слов и предложений с изученными буквами.</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слоговых таблиц. Дифференциация гласных и согласных звуков и букв. Звукобуквенный анализ</w:t>
            </w:r>
            <w:r w:rsidR="00A95154" w:rsidRPr="00A838A2">
              <w:rPr>
                <w:rFonts w:ascii="Times New Roman" w:hAnsi="Times New Roman"/>
                <w:sz w:val="24"/>
                <w:szCs w:val="24"/>
                <w:lang w:eastAsia="ru-RU"/>
              </w:rPr>
              <w:t xml:space="preserve"> слов</w:t>
            </w:r>
            <w:r w:rsidRPr="00A838A2">
              <w:rPr>
                <w:rFonts w:ascii="Times New Roman" w:hAnsi="Times New Roman"/>
                <w:sz w:val="24"/>
                <w:szCs w:val="24"/>
                <w:lang w:eastAsia="ru-RU"/>
              </w:rPr>
              <w:t xml:space="preserve">. Дифференциация звуков Р и Л, дифференциация и чтение слогов (ра – ла). Практические упражнения в чтении имён собственных. Практические упражнения в правильном произнесении и чтении глаголов существительных с уменьшительно ласкательным значением. </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82</w:t>
            </w:r>
          </w:p>
        </w:tc>
        <w:tc>
          <w:tcPr>
            <w:tcW w:w="6096" w:type="dxa"/>
            <w:tcBorders>
              <w:top w:val="single" w:sz="4" w:space="0" w:color="000000"/>
              <w:left w:val="single" w:sz="4" w:space="0" w:color="000000"/>
              <w:bottom w:val="single" w:sz="4" w:space="0" w:color="000000"/>
              <w:right w:val="nil"/>
            </w:tcBorders>
          </w:tcPr>
          <w:p w:rsidR="00A95154" w:rsidRPr="00A838A2" w:rsidRDefault="00A95154"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й.</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й из слов. Чтение слоговых таблиц. Звукобуквенный анализ слогов и слов с опорой на схему. Чтение предложений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83-84</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звуков и и й. Чтение слогов, слов и предложений с изученными буквами.</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слоговых таблиц. Звукобуквенный анализ слов с опорой на схему. Чтение слов с изученными слоговыми структурами. Чтение слоговых структур (Г-СГС-СГС, СГС-СГ-СГ). Дифференциация звуков и и й, дифференциация и чтение слогов (ий – ый), слов (мой – мои). Практические упражнения в правильном произнесении и чтении прилагательных (синий, кислый). Чтение рассказа с опорой на иллюстрацию.</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85</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Жж.</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Ж из слов. Чтение слоговых таблиц. Звукобуквенный анализ слогов и слов с опорой на схему. Дополнение и чтение предложений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86-87</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звуков Ж и Ш. Чтение слогов, слов и предложений с изученными буквами.</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Чтение слоговых таблиц. Чтение слов с изученными слоговыми структурами. Дифференциация гласных и согласных звуков и букв. Дифференциация звуков Ж и Ш, дифференциация и чтение слогов (ша – жа), слов (жар – шар). Практические упражнения в чтении слогов жи – </w:t>
            </w:r>
            <w:r w:rsidRPr="00A838A2">
              <w:rPr>
                <w:rFonts w:ascii="Times New Roman" w:hAnsi="Times New Roman"/>
                <w:sz w:val="24"/>
                <w:szCs w:val="24"/>
                <w:lang w:eastAsia="ru-RU"/>
              </w:rPr>
              <w:lastRenderedPageBreak/>
              <w:t>ши и слов с этими слогами. Чтение текста с опорой на серию сюжетных картинок. Чтение рассказа с опорой на иллюстрацию.</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2</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88</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Бб.</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Б из слов. Чтение слоговых таблиц. Звукобуквенный анализ слогов и слов с опорой на схему. Чтение предложений с опорой на схему иллюстрацию.</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89-90</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звуков Б и П. Чтение слогов, слов и предложений с изученными буквами.</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слоговых таблиц. Чтение слов с изученными слоговыми структурами. Дифференциация звуков Б и П, дифференциация и чтение слогов (па – ба), слов (бил – пил). Звукобуквенный анализ слогов и слов с опорой на схему. Чтение рассказа с опорой на иллюстрацию.</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91</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Дд.</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Д из слов. Чтение слоговых таблиц. Звукобуквенный анализ слогов и слов с опорой на схему. Чтение и дополнение предложений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92-93</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звуков Д и Т. Чтение слогов, слов и предложений с изученными буквами.</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Чтение слов с изученными слоговыми структурами. Дифференциация гласных и согласных звуков и букв. Дифференциация звуков Д и Т, дифференциация и чтение слогов (да – та), слов (прутик – прудик). </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94</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Гг.</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Г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95-96</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звуков Г и К. Чтение слогов, слов и предложений с изученными буквами.</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слоговых таблиц. Чтение слов с изученными слоговыми структурами. Дифференциация звуков Г и К, дифференциация и чтение слогов (га – ка), слов (горка – корка). Звукобуквенный анализ слогов и слов с опорой на схему. Чтение рассказа с опорой на иллюстрацию.</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97</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Буква ь.</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слов (конь) и букв (мь) с ь. Чтение слоговых таблиц. Звукобуквенный анализ слов с опорой на схему. Знакомство со схемой слов с ь (СГС пустой квадратик).</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2B6BE9" w:rsidRPr="00A838A2" w:rsidTr="00D01048">
        <w:tc>
          <w:tcPr>
            <w:tcW w:w="827"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98</w:t>
            </w:r>
          </w:p>
        </w:tc>
        <w:tc>
          <w:tcPr>
            <w:tcW w:w="6096" w:type="dxa"/>
            <w:tcBorders>
              <w:top w:val="single" w:sz="4" w:space="0" w:color="000000"/>
              <w:left w:val="single" w:sz="4" w:space="0" w:color="000000"/>
              <w:bottom w:val="single" w:sz="4" w:space="0" w:color="000000"/>
              <w:right w:val="nil"/>
            </w:tcBorders>
          </w:tcPr>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слов с ь.</w:t>
            </w:r>
          </w:p>
          <w:p w:rsidR="002B6BE9" w:rsidRPr="00A838A2" w:rsidRDefault="002B6BE9"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Дифференциация слогов (ат – ать). Звукобуквенный анализ слов с опорой на схему.  Дифференциация слов (хор – хорь). Чтение предложений с опорой на схему и иллюстрацию. Чтение текста с опорой на иллюстрацию.</w:t>
            </w:r>
          </w:p>
        </w:tc>
        <w:tc>
          <w:tcPr>
            <w:tcW w:w="930" w:type="dxa"/>
            <w:tcBorders>
              <w:top w:val="single" w:sz="4" w:space="0" w:color="000000"/>
              <w:left w:val="single" w:sz="4" w:space="0" w:color="000000"/>
              <w:bottom w:val="single" w:sz="4" w:space="0" w:color="000000"/>
              <w:right w:val="nil"/>
            </w:tcBorders>
          </w:tcPr>
          <w:p w:rsidR="002B6BE9" w:rsidRPr="00A838A2" w:rsidRDefault="002B6BE9"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2B6BE9" w:rsidRPr="00A838A2" w:rsidRDefault="002B6BE9" w:rsidP="00A95154">
            <w:pPr>
              <w:spacing w:line="240" w:lineRule="auto"/>
              <w:jc w:val="both"/>
              <w:rPr>
                <w:rFonts w:ascii="Times New Roman" w:hAnsi="Times New Roman" w:cs="Times New Roman"/>
                <w:sz w:val="24"/>
                <w:szCs w:val="24"/>
              </w:rPr>
            </w:pPr>
          </w:p>
        </w:tc>
      </w:tr>
      <w:tr w:rsidR="001E119D" w:rsidRPr="00A838A2" w:rsidTr="00D01048">
        <w:tc>
          <w:tcPr>
            <w:tcW w:w="827"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99</w:t>
            </w:r>
          </w:p>
        </w:tc>
        <w:tc>
          <w:tcPr>
            <w:tcW w:w="6096" w:type="dxa"/>
            <w:tcBorders>
              <w:top w:val="single" w:sz="4" w:space="0" w:color="000000"/>
              <w:left w:val="single" w:sz="4" w:space="0" w:color="000000"/>
              <w:bottom w:val="single" w:sz="4" w:space="0" w:color="000000"/>
              <w:right w:val="nil"/>
            </w:tcBorders>
          </w:tcPr>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слов со стечением согласных. Закрепление пройденного материала.</w:t>
            </w:r>
          </w:p>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Закрепление чтения слов с изученными слоговыми структурами. Закрепление чтения слов с ь. Чтение слоговых таблиц Изучение слов со стечением согласных (ССГС, ССГ-СГ, ССГ-СГС, СГ-Г-СГСС). </w:t>
            </w:r>
            <w:r w:rsidRPr="00A838A2">
              <w:rPr>
                <w:rFonts w:ascii="Times New Roman" w:hAnsi="Times New Roman"/>
                <w:sz w:val="24"/>
                <w:szCs w:val="24"/>
                <w:lang w:eastAsia="ru-RU"/>
              </w:rPr>
              <w:lastRenderedPageBreak/>
              <w:t>Дифференциация гласных и согласных звуков и букв. Чтение слогов и слов с опорой на схему и звукобуквенный анализ. Практические упражнения в чтении слов ед. и мн. Числа (мосты – мост). Чтение предложений и текстов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w:t>
            </w:r>
          </w:p>
        </w:tc>
        <w:tc>
          <w:tcPr>
            <w:tcW w:w="1738" w:type="dxa"/>
            <w:tcBorders>
              <w:top w:val="single" w:sz="4" w:space="0" w:color="000000"/>
              <w:left w:val="single" w:sz="4" w:space="0" w:color="000000"/>
              <w:bottom w:val="single" w:sz="4" w:space="0" w:color="000000"/>
              <w:right w:val="single" w:sz="4" w:space="0" w:color="000000"/>
            </w:tcBorders>
          </w:tcPr>
          <w:p w:rsidR="001E119D" w:rsidRPr="00A838A2" w:rsidRDefault="001E119D" w:rsidP="00A95154">
            <w:pPr>
              <w:spacing w:line="240" w:lineRule="auto"/>
              <w:jc w:val="both"/>
              <w:rPr>
                <w:rFonts w:ascii="Times New Roman" w:hAnsi="Times New Roman" w:cs="Times New Roman"/>
                <w:sz w:val="24"/>
                <w:szCs w:val="24"/>
              </w:rPr>
            </w:pPr>
          </w:p>
        </w:tc>
      </w:tr>
      <w:tr w:rsidR="001E119D" w:rsidRPr="00A838A2" w:rsidTr="00D01048">
        <w:tc>
          <w:tcPr>
            <w:tcW w:w="827"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100</w:t>
            </w:r>
          </w:p>
        </w:tc>
        <w:tc>
          <w:tcPr>
            <w:tcW w:w="6096" w:type="dxa"/>
            <w:tcBorders>
              <w:top w:val="single" w:sz="4" w:space="0" w:color="000000"/>
              <w:left w:val="single" w:sz="4" w:space="0" w:color="000000"/>
              <w:bottom w:val="single" w:sz="4" w:space="0" w:color="000000"/>
              <w:right w:val="nil"/>
            </w:tcBorders>
          </w:tcPr>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Закрепление пройденного материала. Чтение изученных слоговых структур.</w:t>
            </w:r>
          </w:p>
          <w:p w:rsidR="001E119D" w:rsidRPr="00A838A2" w:rsidRDefault="001E119D" w:rsidP="00A95154">
            <w:pPr>
              <w:spacing w:after="0" w:line="240" w:lineRule="auto"/>
              <w:jc w:val="both"/>
              <w:rPr>
                <w:rFonts w:ascii="Times New Roman" w:hAnsi="Times New Roman"/>
                <w:sz w:val="24"/>
                <w:szCs w:val="24"/>
                <w:lang w:eastAsia="ru-RU"/>
              </w:rPr>
            </w:pPr>
            <w:r w:rsidRPr="00A838A2">
              <w:rPr>
                <w:rFonts w:ascii="Times New Roman" w:hAnsi="Times New Roman"/>
                <w:sz w:val="24"/>
                <w:szCs w:val="24"/>
                <w:lang w:eastAsia="ru-RU"/>
              </w:rPr>
              <w:t>Закрепление чтения слов с изученными слоговыми структурами. Закрепление чтения слов с ь, стечением согласных, с Е. Чтение слоговых таблиц Чтение слов, состоящих из трёх-четырёх слогов (Г-СГ-СГС, СГ-СГ-СГС, СГ-СГС-СГ, СГС-СГС-СГ, СГ-СГ-С-СГС, ГС-СГС-СГС, ССГС-СГ-Г). Дифференциация гласных и согласных звуков и букв. Чтение предложений и текстов с опорой на схемы и иллюстрации.</w:t>
            </w:r>
          </w:p>
          <w:p w:rsidR="00A95154" w:rsidRPr="00A838A2" w:rsidRDefault="00A95154" w:rsidP="00A95154">
            <w:pPr>
              <w:spacing w:after="0" w:line="240" w:lineRule="auto"/>
              <w:jc w:val="both"/>
              <w:rPr>
                <w:rFonts w:ascii="Times New Roman" w:hAnsi="Times New Roman"/>
                <w:b/>
                <w:sz w:val="24"/>
                <w:szCs w:val="24"/>
                <w:lang w:eastAsia="ru-RU"/>
              </w:rPr>
            </w:pPr>
          </w:p>
        </w:tc>
        <w:tc>
          <w:tcPr>
            <w:tcW w:w="930"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E119D" w:rsidRPr="00A838A2" w:rsidRDefault="001E119D" w:rsidP="00A95154">
            <w:pPr>
              <w:spacing w:line="240" w:lineRule="auto"/>
              <w:jc w:val="both"/>
              <w:rPr>
                <w:rFonts w:ascii="Times New Roman" w:hAnsi="Times New Roman" w:cs="Times New Roman"/>
                <w:sz w:val="24"/>
                <w:szCs w:val="24"/>
              </w:rPr>
            </w:pPr>
          </w:p>
        </w:tc>
      </w:tr>
      <w:tr w:rsidR="001E119D" w:rsidRPr="00A838A2" w:rsidTr="00D01048">
        <w:tc>
          <w:tcPr>
            <w:tcW w:w="827"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101</w:t>
            </w:r>
          </w:p>
        </w:tc>
        <w:tc>
          <w:tcPr>
            <w:tcW w:w="6096" w:type="dxa"/>
            <w:tcBorders>
              <w:top w:val="single" w:sz="4" w:space="0" w:color="000000"/>
              <w:left w:val="single" w:sz="4" w:space="0" w:color="000000"/>
              <w:bottom w:val="single" w:sz="4" w:space="0" w:color="000000"/>
              <w:right w:val="nil"/>
            </w:tcBorders>
          </w:tcPr>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Буква Яя.</w:t>
            </w:r>
          </w:p>
          <w:p w:rsidR="001E119D" w:rsidRPr="00A838A2" w:rsidRDefault="001E119D" w:rsidP="00A95154">
            <w:pPr>
              <w:spacing w:after="0" w:line="240" w:lineRule="auto"/>
              <w:jc w:val="both"/>
              <w:rPr>
                <w:rFonts w:ascii="Times New Roman" w:hAnsi="Times New Roman"/>
                <w:sz w:val="24"/>
                <w:szCs w:val="24"/>
                <w:lang w:eastAsia="ru-RU"/>
              </w:rPr>
            </w:pPr>
            <w:r w:rsidRPr="00A838A2">
              <w:rPr>
                <w:rFonts w:ascii="Times New Roman" w:hAnsi="Times New Roman"/>
                <w:sz w:val="24"/>
                <w:szCs w:val="24"/>
                <w:lang w:eastAsia="ru-RU"/>
              </w:rPr>
              <w:t>Выделение буквы Я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p w:rsidR="00A95154" w:rsidRPr="00A838A2" w:rsidRDefault="00A95154" w:rsidP="00A95154">
            <w:pPr>
              <w:spacing w:after="0" w:line="240" w:lineRule="auto"/>
              <w:jc w:val="both"/>
              <w:rPr>
                <w:rFonts w:ascii="Times New Roman" w:hAnsi="Times New Roman"/>
                <w:b/>
                <w:sz w:val="24"/>
                <w:szCs w:val="24"/>
                <w:lang w:eastAsia="ru-RU"/>
              </w:rPr>
            </w:pPr>
          </w:p>
        </w:tc>
        <w:tc>
          <w:tcPr>
            <w:tcW w:w="930"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E119D" w:rsidRPr="00A838A2" w:rsidRDefault="001E119D" w:rsidP="00A95154">
            <w:pPr>
              <w:spacing w:line="240" w:lineRule="auto"/>
              <w:jc w:val="both"/>
              <w:rPr>
                <w:rFonts w:ascii="Times New Roman" w:hAnsi="Times New Roman" w:cs="Times New Roman"/>
                <w:sz w:val="24"/>
                <w:szCs w:val="24"/>
              </w:rPr>
            </w:pPr>
          </w:p>
        </w:tc>
      </w:tr>
      <w:tr w:rsidR="001E119D" w:rsidRPr="00A838A2" w:rsidTr="00D01048">
        <w:tc>
          <w:tcPr>
            <w:tcW w:w="827"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102</w:t>
            </w:r>
          </w:p>
        </w:tc>
        <w:tc>
          <w:tcPr>
            <w:tcW w:w="6096" w:type="dxa"/>
            <w:tcBorders>
              <w:top w:val="single" w:sz="4" w:space="0" w:color="000000"/>
              <w:left w:val="single" w:sz="4" w:space="0" w:color="000000"/>
              <w:bottom w:val="single" w:sz="4" w:space="0" w:color="000000"/>
              <w:right w:val="nil"/>
            </w:tcBorders>
          </w:tcPr>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Закрепление пройденного материала. Чтение изученных слоговых структур. Дифференциация А и Я</w:t>
            </w:r>
          </w:p>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Закрепление чтения слов с изученными слоговыми структурами. Закрепление чтения слов с ь, стечением согласных, с Е, Я. Чтение слоговых таблиц. Дифференциация гласных и согласных звуков и букв. Дифференциация слогов и слов с буквами А и Я, чтение слогов (ма – мя), чтение слов (мал – мял). Чтение предложений и текстов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E119D" w:rsidRPr="00A838A2" w:rsidRDefault="001E119D" w:rsidP="00A95154">
            <w:pPr>
              <w:spacing w:line="240" w:lineRule="auto"/>
              <w:jc w:val="both"/>
              <w:rPr>
                <w:rFonts w:ascii="Times New Roman" w:hAnsi="Times New Roman" w:cs="Times New Roman"/>
                <w:sz w:val="24"/>
                <w:szCs w:val="24"/>
              </w:rPr>
            </w:pPr>
          </w:p>
        </w:tc>
      </w:tr>
      <w:tr w:rsidR="001E119D" w:rsidRPr="00A838A2" w:rsidTr="00D01048">
        <w:tc>
          <w:tcPr>
            <w:tcW w:w="827"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103</w:t>
            </w:r>
          </w:p>
        </w:tc>
        <w:tc>
          <w:tcPr>
            <w:tcW w:w="6096" w:type="dxa"/>
            <w:tcBorders>
              <w:top w:val="single" w:sz="4" w:space="0" w:color="000000"/>
              <w:left w:val="single" w:sz="4" w:space="0" w:color="000000"/>
              <w:bottom w:val="single" w:sz="4" w:space="0" w:color="000000"/>
              <w:right w:val="nil"/>
            </w:tcBorders>
          </w:tcPr>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Буква Юю.</w:t>
            </w:r>
          </w:p>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sz w:val="24"/>
                <w:szCs w:val="24"/>
                <w:lang w:eastAsia="ru-RU"/>
              </w:rPr>
              <w:t>Выделение буквы Ю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E119D" w:rsidRPr="00A838A2" w:rsidRDefault="001E119D" w:rsidP="00A95154">
            <w:pPr>
              <w:spacing w:line="240" w:lineRule="auto"/>
              <w:jc w:val="both"/>
              <w:rPr>
                <w:rFonts w:ascii="Times New Roman" w:hAnsi="Times New Roman" w:cs="Times New Roman"/>
                <w:sz w:val="24"/>
                <w:szCs w:val="24"/>
              </w:rPr>
            </w:pPr>
          </w:p>
        </w:tc>
      </w:tr>
      <w:tr w:rsidR="001E119D" w:rsidRPr="00A838A2" w:rsidTr="00D01048">
        <w:tc>
          <w:tcPr>
            <w:tcW w:w="827"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104-105</w:t>
            </w:r>
          </w:p>
        </w:tc>
        <w:tc>
          <w:tcPr>
            <w:tcW w:w="6096" w:type="dxa"/>
            <w:tcBorders>
              <w:top w:val="single" w:sz="4" w:space="0" w:color="000000"/>
              <w:left w:val="single" w:sz="4" w:space="0" w:color="000000"/>
              <w:bottom w:val="single" w:sz="4" w:space="0" w:color="000000"/>
              <w:right w:val="nil"/>
            </w:tcBorders>
          </w:tcPr>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Закрепление пройденного материала. Чтение изученных слоговых структур. Дифференциация У и Ю.</w:t>
            </w:r>
          </w:p>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Закрепление чтения слов с изученными слоговыми структурами. Чтение слоговых таблиц. Дифференциация гласных и согласных звуков и букв. Дифференциация слогов и слов с буквами У и Ю, чтение слогов (лу – лю), чтение слов (тук – тюк). Чтение предложений и текстов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1E119D" w:rsidRPr="00A838A2" w:rsidRDefault="001E119D" w:rsidP="00A95154">
            <w:pPr>
              <w:spacing w:line="240" w:lineRule="auto"/>
              <w:jc w:val="both"/>
              <w:rPr>
                <w:rFonts w:ascii="Times New Roman" w:hAnsi="Times New Roman" w:cs="Times New Roman"/>
                <w:sz w:val="24"/>
                <w:szCs w:val="24"/>
              </w:rPr>
            </w:pPr>
          </w:p>
        </w:tc>
      </w:tr>
      <w:tr w:rsidR="001E119D" w:rsidRPr="00A838A2" w:rsidTr="00D01048">
        <w:tc>
          <w:tcPr>
            <w:tcW w:w="827"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106</w:t>
            </w:r>
          </w:p>
        </w:tc>
        <w:tc>
          <w:tcPr>
            <w:tcW w:w="6096" w:type="dxa"/>
            <w:tcBorders>
              <w:top w:val="single" w:sz="4" w:space="0" w:color="000000"/>
              <w:left w:val="single" w:sz="4" w:space="0" w:color="000000"/>
              <w:bottom w:val="single" w:sz="4" w:space="0" w:color="000000"/>
              <w:right w:val="nil"/>
            </w:tcBorders>
          </w:tcPr>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Буква Ёё.</w:t>
            </w:r>
          </w:p>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Выделение буквы Ё в словах. Работа с буквенной схемой, анализ слогов и слов с опорой на схему. Составление, </w:t>
            </w:r>
            <w:r w:rsidRPr="00A838A2">
              <w:rPr>
                <w:rFonts w:ascii="Times New Roman" w:hAnsi="Times New Roman"/>
                <w:sz w:val="24"/>
                <w:szCs w:val="24"/>
                <w:lang w:eastAsia="ru-RU"/>
              </w:rPr>
              <w:lastRenderedPageBreak/>
              <w:t>чтение, дополнение предложений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w:t>
            </w:r>
          </w:p>
        </w:tc>
        <w:tc>
          <w:tcPr>
            <w:tcW w:w="1738" w:type="dxa"/>
            <w:tcBorders>
              <w:top w:val="single" w:sz="4" w:space="0" w:color="000000"/>
              <w:left w:val="single" w:sz="4" w:space="0" w:color="000000"/>
              <w:bottom w:val="single" w:sz="4" w:space="0" w:color="000000"/>
              <w:right w:val="single" w:sz="4" w:space="0" w:color="000000"/>
            </w:tcBorders>
          </w:tcPr>
          <w:p w:rsidR="001E119D" w:rsidRPr="00A838A2" w:rsidRDefault="001E119D" w:rsidP="00A95154">
            <w:pPr>
              <w:spacing w:line="240" w:lineRule="auto"/>
              <w:jc w:val="both"/>
              <w:rPr>
                <w:rFonts w:ascii="Times New Roman" w:hAnsi="Times New Roman" w:cs="Times New Roman"/>
                <w:sz w:val="24"/>
                <w:szCs w:val="24"/>
              </w:rPr>
            </w:pPr>
          </w:p>
        </w:tc>
      </w:tr>
      <w:tr w:rsidR="001E119D" w:rsidRPr="00A838A2" w:rsidTr="00D01048">
        <w:tc>
          <w:tcPr>
            <w:tcW w:w="827"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107-108</w:t>
            </w:r>
          </w:p>
        </w:tc>
        <w:tc>
          <w:tcPr>
            <w:tcW w:w="6096" w:type="dxa"/>
            <w:tcBorders>
              <w:top w:val="single" w:sz="4" w:space="0" w:color="000000"/>
              <w:left w:val="single" w:sz="4" w:space="0" w:color="000000"/>
              <w:bottom w:val="single" w:sz="4" w:space="0" w:color="000000"/>
              <w:right w:val="nil"/>
            </w:tcBorders>
          </w:tcPr>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Закрепление пройденного материала. Чтение изученных слоговых структур.</w:t>
            </w:r>
          </w:p>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1E119D" w:rsidRPr="00A838A2" w:rsidRDefault="001E119D" w:rsidP="00A95154">
            <w:pPr>
              <w:spacing w:line="240" w:lineRule="auto"/>
              <w:jc w:val="both"/>
              <w:rPr>
                <w:rFonts w:ascii="Times New Roman" w:hAnsi="Times New Roman" w:cs="Times New Roman"/>
                <w:sz w:val="24"/>
                <w:szCs w:val="24"/>
              </w:rPr>
            </w:pPr>
          </w:p>
        </w:tc>
      </w:tr>
      <w:tr w:rsidR="001E119D" w:rsidRPr="00A838A2" w:rsidTr="00D01048">
        <w:tc>
          <w:tcPr>
            <w:tcW w:w="827"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109</w:t>
            </w:r>
          </w:p>
        </w:tc>
        <w:tc>
          <w:tcPr>
            <w:tcW w:w="6096" w:type="dxa"/>
            <w:tcBorders>
              <w:top w:val="single" w:sz="4" w:space="0" w:color="000000"/>
              <w:left w:val="single" w:sz="4" w:space="0" w:color="000000"/>
              <w:bottom w:val="single" w:sz="4" w:space="0" w:color="000000"/>
              <w:right w:val="nil"/>
            </w:tcBorders>
          </w:tcPr>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Чч.</w:t>
            </w:r>
          </w:p>
          <w:p w:rsidR="001E119D" w:rsidRPr="00A838A2" w:rsidRDefault="001E119D"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Ч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1E119D" w:rsidRPr="00A838A2" w:rsidRDefault="001E119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E119D" w:rsidRPr="00A838A2" w:rsidRDefault="001E119D"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110-111</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Закрепление пройденного материала. Чтение изученных слоговых структур. Практические упражнения в чтении слов с ча и чу.</w:t>
            </w:r>
          </w:p>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Закрепление чтения слов с изученными слоговыми структурами. </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112</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слов с ча и чу. Дифференциация гласных и согласных звуков и букв.</w:t>
            </w:r>
            <w:r w:rsidRPr="00A838A2">
              <w:rPr>
                <w:rFonts w:ascii="Times New Roman" w:hAnsi="Times New Roman"/>
                <w:sz w:val="24"/>
                <w:szCs w:val="24"/>
                <w:lang w:eastAsia="ru-RU"/>
              </w:rPr>
              <w:t xml:space="preserve">  Чтение слоговых таблиц. Чтение предложений и текстов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113</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Фф.</w:t>
            </w:r>
          </w:p>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Ф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114-115</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Закрепление пройденного материала. Чтение изученных слоговых структур. Дифференциация слогов и слов с В и Ф.</w:t>
            </w:r>
          </w:p>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Закрепление чтения слов с изученными слоговыми структурами. Дифференциация гласных и согласных звуков и букв.  Чтение слоговых таблиц. </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116</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и чтение слогов (ва – фа) и слов (Ваня – Федя).</w:t>
            </w:r>
            <w:r w:rsidRPr="00A838A2">
              <w:rPr>
                <w:rFonts w:ascii="Times New Roman" w:hAnsi="Times New Roman"/>
                <w:sz w:val="24"/>
                <w:szCs w:val="24"/>
                <w:lang w:eastAsia="ru-RU"/>
              </w:rPr>
              <w:t xml:space="preserve"> Чтение предложений и текстов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117</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Цц.</w:t>
            </w:r>
          </w:p>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Выделение звука Ц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118-119</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Закрепление пройденного материала. Чтение изученных слоговых структур. Дифференциация слогов и слов с С и Ц.</w:t>
            </w:r>
          </w:p>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Закрепление чтения слов с изученными слоговыми структурами. Дифференциация гласных и согласных звуков и букв.  Чтение слоговых таблиц. Дифференциация и чтение слогов (са – ца) и слов (свет – цвет). Чтение предложений и текстов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120</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Звук и буква Ээ.</w:t>
            </w:r>
          </w:p>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lastRenderedPageBreak/>
              <w:t>Выделение звука Э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121</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 xml:space="preserve">Закрепление пройденного материала. Чтение изученных слоговых структур. </w:t>
            </w:r>
          </w:p>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Закрепление чтения слов с изученными слоговыми структурами. </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122</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гласных и согласных звуков и букв.</w:t>
            </w:r>
            <w:r w:rsidRPr="00A838A2">
              <w:rPr>
                <w:rFonts w:ascii="Times New Roman" w:hAnsi="Times New Roman"/>
                <w:sz w:val="24"/>
                <w:szCs w:val="24"/>
                <w:lang w:eastAsia="ru-RU"/>
              </w:rPr>
              <w:t xml:space="preserve">  Чтение слоговых таблиц. Чтение предложений и текстов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123</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sz w:val="24"/>
                <w:szCs w:val="24"/>
                <w:lang w:eastAsia="ru-RU"/>
              </w:rPr>
            </w:pPr>
            <w:r w:rsidRPr="00A838A2">
              <w:rPr>
                <w:rFonts w:ascii="Times New Roman" w:hAnsi="Times New Roman"/>
                <w:sz w:val="24"/>
                <w:szCs w:val="24"/>
                <w:lang w:eastAsia="ru-RU"/>
              </w:rPr>
              <w:t>Звук и буква Щщ.</w:t>
            </w:r>
          </w:p>
          <w:p w:rsidR="00113C27" w:rsidRPr="00A838A2" w:rsidRDefault="00113C27" w:rsidP="00A95154">
            <w:pPr>
              <w:spacing w:after="0" w:line="240" w:lineRule="auto"/>
              <w:jc w:val="both"/>
              <w:rPr>
                <w:rFonts w:ascii="Times New Roman" w:hAnsi="Times New Roman"/>
                <w:sz w:val="24"/>
                <w:szCs w:val="24"/>
                <w:lang w:eastAsia="ru-RU"/>
              </w:rPr>
            </w:pPr>
            <w:r w:rsidRPr="00A838A2">
              <w:rPr>
                <w:rFonts w:ascii="Times New Roman" w:hAnsi="Times New Roman"/>
                <w:sz w:val="24"/>
                <w:szCs w:val="24"/>
                <w:lang w:eastAsia="ru-RU"/>
              </w:rPr>
              <w:t>Выделение звука Щ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p w:rsidR="00A95154" w:rsidRPr="00A838A2" w:rsidRDefault="00A95154" w:rsidP="00A95154">
            <w:pPr>
              <w:spacing w:after="0" w:line="240" w:lineRule="auto"/>
              <w:jc w:val="both"/>
              <w:rPr>
                <w:rFonts w:ascii="Times New Roman" w:hAnsi="Times New Roman"/>
                <w:sz w:val="24"/>
                <w:szCs w:val="24"/>
                <w:lang w:eastAsia="ru-RU"/>
              </w:rPr>
            </w:pP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124</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Закрепление пройденного материала. Чтение изученных слоговых структур. Практические упражнения в чтении слов с ча, ща, чу, щу.</w:t>
            </w:r>
          </w:p>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Закрепление чтения слов с изученными слоговыми структурами</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125</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Чтение слов с ча, ща, чу, щу. Дифференциация гласных и согласных звуков и букв.  Чтение слоговых таблиц. Чтение предложений и текстов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126</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Буква ъ.</w:t>
            </w:r>
          </w:p>
          <w:p w:rsidR="00113C27" w:rsidRPr="00A838A2" w:rsidRDefault="00113C27" w:rsidP="00A95154">
            <w:pPr>
              <w:spacing w:after="0" w:line="240" w:lineRule="auto"/>
              <w:jc w:val="both"/>
              <w:rPr>
                <w:rFonts w:ascii="Times New Roman" w:hAnsi="Times New Roman"/>
                <w:sz w:val="24"/>
                <w:szCs w:val="24"/>
                <w:lang w:eastAsia="ru-RU"/>
              </w:rPr>
            </w:pPr>
            <w:r w:rsidRPr="00A838A2">
              <w:rPr>
                <w:rFonts w:ascii="Times New Roman" w:hAnsi="Times New Roman"/>
                <w:sz w:val="24"/>
                <w:szCs w:val="24"/>
                <w:lang w:eastAsia="ru-RU"/>
              </w:rPr>
              <w:t>Чтение слов с ъ. Дифференциация и чтение слов (сели – съели). Составление предложений с опорой на схему и иллюстрацию.</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127-128</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Чтение и дифференциация слов с ь и ъ знаком.</w:t>
            </w:r>
          </w:p>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 xml:space="preserve">Закрепление чтения слов с ь  ъ знаком. </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129-130</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Дифференциация ь и ъ знака в процессе чтения.</w:t>
            </w:r>
            <w:r w:rsidRPr="00A838A2">
              <w:rPr>
                <w:rFonts w:ascii="Times New Roman" w:hAnsi="Times New Roman"/>
                <w:sz w:val="24"/>
                <w:szCs w:val="24"/>
                <w:lang w:eastAsia="ru-RU"/>
              </w:rPr>
              <w:t xml:space="preserve"> Чтение слов, предложений, текста с опорой на схемы и иллюстративный материал.</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r w:rsidR="00113C27" w:rsidRPr="00A838A2" w:rsidTr="00D01048">
        <w:tc>
          <w:tcPr>
            <w:tcW w:w="827"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131-132</w:t>
            </w:r>
          </w:p>
        </w:tc>
        <w:tc>
          <w:tcPr>
            <w:tcW w:w="6096" w:type="dxa"/>
            <w:tcBorders>
              <w:top w:val="single" w:sz="4" w:space="0" w:color="000000"/>
              <w:left w:val="single" w:sz="4" w:space="0" w:color="000000"/>
              <w:bottom w:val="single" w:sz="4" w:space="0" w:color="000000"/>
              <w:right w:val="nil"/>
            </w:tcBorders>
          </w:tcPr>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b/>
                <w:sz w:val="24"/>
                <w:szCs w:val="24"/>
                <w:lang w:eastAsia="ru-RU"/>
              </w:rPr>
              <w:t>Закрепление пройденного материала. Чтение текстов.</w:t>
            </w:r>
          </w:p>
          <w:p w:rsidR="00113C27" w:rsidRPr="00A838A2" w:rsidRDefault="00113C27" w:rsidP="00A95154">
            <w:pPr>
              <w:spacing w:after="0" w:line="240" w:lineRule="auto"/>
              <w:jc w:val="both"/>
              <w:rPr>
                <w:rFonts w:ascii="Times New Roman" w:hAnsi="Times New Roman"/>
                <w:b/>
                <w:sz w:val="24"/>
                <w:szCs w:val="24"/>
                <w:lang w:eastAsia="ru-RU"/>
              </w:rPr>
            </w:pPr>
            <w:r w:rsidRPr="00A838A2">
              <w:rPr>
                <w:rFonts w:ascii="Times New Roman" w:hAnsi="Times New Roman"/>
                <w:sz w:val="24"/>
                <w:szCs w:val="24"/>
                <w:lang w:eastAsia="ru-RU"/>
              </w:rPr>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c>
          <w:tcPr>
            <w:tcW w:w="930" w:type="dxa"/>
            <w:tcBorders>
              <w:top w:val="single" w:sz="4" w:space="0" w:color="000000"/>
              <w:left w:val="single" w:sz="4" w:space="0" w:color="000000"/>
              <w:bottom w:val="single" w:sz="4" w:space="0" w:color="000000"/>
              <w:right w:val="nil"/>
            </w:tcBorders>
          </w:tcPr>
          <w:p w:rsidR="00113C27"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tcPr>
          <w:p w:rsidR="00113C27" w:rsidRPr="00A838A2" w:rsidRDefault="00113C27" w:rsidP="00A95154">
            <w:pPr>
              <w:spacing w:line="240" w:lineRule="auto"/>
              <w:jc w:val="both"/>
              <w:rPr>
                <w:rFonts w:ascii="Times New Roman" w:hAnsi="Times New Roman" w:cs="Times New Roman"/>
                <w:sz w:val="24"/>
                <w:szCs w:val="24"/>
              </w:rPr>
            </w:pPr>
          </w:p>
        </w:tc>
      </w:tr>
    </w:tbl>
    <w:p w:rsidR="00113C27" w:rsidRPr="00A838A2" w:rsidRDefault="00113C27" w:rsidP="00A95154">
      <w:pPr>
        <w:spacing w:line="240" w:lineRule="auto"/>
        <w:jc w:val="both"/>
        <w:rPr>
          <w:rFonts w:ascii="Times New Roman" w:hAnsi="Times New Roman" w:cs="Times New Roman"/>
          <w:b/>
          <w:sz w:val="24"/>
          <w:szCs w:val="24"/>
        </w:rPr>
      </w:pPr>
    </w:p>
    <w:p w:rsidR="00113C27" w:rsidRPr="00A838A2" w:rsidRDefault="00113C27" w:rsidP="00A95154">
      <w:pPr>
        <w:spacing w:line="240" w:lineRule="auto"/>
        <w:jc w:val="center"/>
        <w:rPr>
          <w:rFonts w:ascii="Times New Roman" w:hAnsi="Times New Roman" w:cs="Times New Roman"/>
          <w:b/>
          <w:sz w:val="24"/>
          <w:szCs w:val="24"/>
        </w:rPr>
      </w:pPr>
    </w:p>
    <w:p w:rsidR="00A95154" w:rsidRPr="00A838A2" w:rsidRDefault="00A95154" w:rsidP="00A95154">
      <w:pPr>
        <w:spacing w:line="240" w:lineRule="auto"/>
        <w:jc w:val="center"/>
        <w:rPr>
          <w:rFonts w:ascii="Times New Roman" w:hAnsi="Times New Roman" w:cs="Times New Roman"/>
          <w:b/>
          <w:sz w:val="24"/>
          <w:szCs w:val="24"/>
        </w:rPr>
      </w:pPr>
    </w:p>
    <w:p w:rsidR="00A95154" w:rsidRPr="00A838A2" w:rsidRDefault="00A95154" w:rsidP="00A95154">
      <w:pPr>
        <w:spacing w:line="240" w:lineRule="auto"/>
        <w:jc w:val="center"/>
        <w:rPr>
          <w:rFonts w:ascii="Times New Roman" w:hAnsi="Times New Roman" w:cs="Times New Roman"/>
          <w:b/>
          <w:sz w:val="24"/>
          <w:szCs w:val="24"/>
        </w:rPr>
      </w:pPr>
    </w:p>
    <w:p w:rsidR="00A95154" w:rsidRPr="00A838A2" w:rsidRDefault="00A95154" w:rsidP="00A95154">
      <w:pPr>
        <w:spacing w:line="240" w:lineRule="auto"/>
        <w:jc w:val="center"/>
        <w:rPr>
          <w:rFonts w:ascii="Times New Roman" w:hAnsi="Times New Roman" w:cs="Times New Roman"/>
          <w:b/>
          <w:sz w:val="24"/>
          <w:szCs w:val="24"/>
        </w:rPr>
      </w:pPr>
    </w:p>
    <w:p w:rsidR="00A95154" w:rsidRPr="00A838A2" w:rsidRDefault="00A95154" w:rsidP="00A95154">
      <w:pPr>
        <w:spacing w:line="240" w:lineRule="auto"/>
        <w:jc w:val="center"/>
        <w:rPr>
          <w:rFonts w:ascii="Times New Roman" w:hAnsi="Times New Roman" w:cs="Times New Roman"/>
          <w:b/>
          <w:sz w:val="24"/>
          <w:szCs w:val="24"/>
        </w:rPr>
      </w:pPr>
    </w:p>
    <w:p w:rsidR="00A95154" w:rsidRPr="00A838A2" w:rsidRDefault="00A95154" w:rsidP="00A95154">
      <w:pPr>
        <w:spacing w:line="240" w:lineRule="auto"/>
        <w:jc w:val="center"/>
        <w:rPr>
          <w:rFonts w:ascii="Times New Roman" w:hAnsi="Times New Roman" w:cs="Times New Roman"/>
          <w:b/>
          <w:sz w:val="24"/>
          <w:szCs w:val="24"/>
        </w:rPr>
      </w:pPr>
    </w:p>
    <w:p w:rsidR="00A95154" w:rsidRPr="00A838A2" w:rsidRDefault="00A95154" w:rsidP="00A95154">
      <w:pPr>
        <w:spacing w:line="240" w:lineRule="auto"/>
        <w:jc w:val="center"/>
        <w:rPr>
          <w:rFonts w:ascii="Times New Roman" w:hAnsi="Times New Roman" w:cs="Times New Roman"/>
          <w:b/>
          <w:sz w:val="24"/>
          <w:szCs w:val="24"/>
        </w:rPr>
      </w:pPr>
    </w:p>
    <w:p w:rsidR="00CE4C90" w:rsidRDefault="00CE4C90" w:rsidP="00CE4C90">
      <w:pPr>
        <w:spacing w:line="240" w:lineRule="auto"/>
        <w:rPr>
          <w:rFonts w:ascii="Times New Roman" w:hAnsi="Times New Roman" w:cs="Times New Roman"/>
          <w:b/>
          <w:sz w:val="24"/>
          <w:szCs w:val="24"/>
        </w:rPr>
      </w:pPr>
    </w:p>
    <w:p w:rsidR="006C7EBD" w:rsidRPr="00A838A2" w:rsidRDefault="006C7EBD" w:rsidP="00CE4C90">
      <w:pPr>
        <w:spacing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Календарно-тематическое планирование уроков русского языка</w:t>
      </w:r>
      <w:r w:rsidR="00CE4C90">
        <w:rPr>
          <w:rFonts w:ascii="Times New Roman" w:hAnsi="Times New Roman" w:cs="Times New Roman"/>
          <w:b/>
          <w:sz w:val="24"/>
          <w:szCs w:val="24"/>
        </w:rPr>
        <w:t xml:space="preserve"> в</w:t>
      </w:r>
      <w:r w:rsidRPr="00A838A2">
        <w:rPr>
          <w:rFonts w:ascii="Times New Roman" w:hAnsi="Times New Roman" w:cs="Times New Roman"/>
          <w:b/>
          <w:sz w:val="24"/>
          <w:szCs w:val="24"/>
        </w:rPr>
        <w:t xml:space="preserve"> 1 классе</w:t>
      </w:r>
    </w:p>
    <w:p w:rsidR="006C7EBD" w:rsidRPr="00A838A2" w:rsidRDefault="006C7EBD" w:rsidP="00CE4C90">
      <w:pPr>
        <w:spacing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 xml:space="preserve">В неделю – 4 ч.                      </w:t>
      </w:r>
      <w:r w:rsidR="00113C27" w:rsidRPr="00A838A2">
        <w:rPr>
          <w:rFonts w:ascii="Times New Roman" w:hAnsi="Times New Roman" w:cs="Times New Roman"/>
          <w:b/>
          <w:bCs/>
          <w:kern w:val="1"/>
          <w:sz w:val="24"/>
          <w:szCs w:val="24"/>
        </w:rPr>
        <w:t>В год</w:t>
      </w:r>
      <w:r w:rsidRPr="00A838A2">
        <w:rPr>
          <w:rFonts w:ascii="Times New Roman" w:hAnsi="Times New Roman" w:cs="Times New Roman"/>
          <w:b/>
          <w:bCs/>
          <w:kern w:val="1"/>
          <w:sz w:val="24"/>
          <w:szCs w:val="24"/>
        </w:rPr>
        <w:t xml:space="preserve"> – </w:t>
      </w:r>
      <w:r w:rsidR="00113C27" w:rsidRPr="00A838A2">
        <w:rPr>
          <w:rFonts w:ascii="Times New Roman" w:hAnsi="Times New Roman" w:cs="Times New Roman"/>
          <w:b/>
          <w:bCs/>
          <w:kern w:val="1"/>
          <w:sz w:val="24"/>
          <w:szCs w:val="24"/>
        </w:rPr>
        <w:t>1</w:t>
      </w:r>
      <w:r w:rsidRPr="00A838A2">
        <w:rPr>
          <w:rFonts w:ascii="Times New Roman" w:hAnsi="Times New Roman" w:cs="Times New Roman"/>
          <w:b/>
          <w:sz w:val="24"/>
          <w:szCs w:val="24"/>
        </w:rPr>
        <w:t>32ч.</w:t>
      </w:r>
    </w:p>
    <w:tbl>
      <w:tblPr>
        <w:tblW w:w="9591" w:type="dxa"/>
        <w:tblInd w:w="-10" w:type="dxa"/>
        <w:tblLayout w:type="fixed"/>
        <w:tblLook w:val="0000" w:firstRow="0" w:lastRow="0" w:firstColumn="0" w:lastColumn="0" w:noHBand="0" w:noVBand="0"/>
      </w:tblPr>
      <w:tblGrid>
        <w:gridCol w:w="827"/>
        <w:gridCol w:w="6096"/>
        <w:gridCol w:w="930"/>
        <w:gridCol w:w="1738"/>
      </w:tblGrid>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 п/п</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Содержание</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center"/>
              <w:rPr>
                <w:rFonts w:ascii="Times New Roman" w:hAnsi="Times New Roman" w:cs="Times New Roman"/>
                <w:b/>
                <w:sz w:val="24"/>
                <w:szCs w:val="24"/>
              </w:rPr>
            </w:pPr>
            <w:r w:rsidRPr="00A838A2">
              <w:rPr>
                <w:rFonts w:ascii="Times New Roman" w:hAnsi="Times New Roman" w:cs="Times New Roman"/>
                <w:b/>
                <w:sz w:val="24"/>
                <w:szCs w:val="24"/>
              </w:rPr>
              <w:t>Кол-во часов</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center"/>
              <w:rPr>
                <w:rFonts w:ascii="Times New Roman" w:hAnsi="Times New Roman" w:cs="Times New Roman"/>
                <w:b/>
                <w:bCs/>
                <w:kern w:val="1"/>
                <w:sz w:val="24"/>
                <w:szCs w:val="24"/>
              </w:rPr>
            </w:pPr>
            <w:r w:rsidRPr="00A838A2">
              <w:rPr>
                <w:rFonts w:ascii="Times New Roman" w:hAnsi="Times New Roman" w:cs="Times New Roman"/>
                <w:b/>
                <w:sz w:val="24"/>
                <w:szCs w:val="24"/>
              </w:rPr>
              <w:t>Дата</w:t>
            </w: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center"/>
              <w:rPr>
                <w:rFonts w:ascii="Times New Roman" w:hAnsi="Times New Roman" w:cs="Times New Roman"/>
                <w:b/>
                <w:sz w:val="24"/>
                <w:szCs w:val="24"/>
              </w:rPr>
            </w:pPr>
            <w:r w:rsidRPr="00A838A2">
              <w:rPr>
                <w:rFonts w:ascii="Times New Roman" w:hAnsi="Times New Roman" w:cs="Times New Roman"/>
                <w:b/>
                <w:bCs/>
                <w:kern w:val="1"/>
                <w:sz w:val="24"/>
                <w:szCs w:val="24"/>
              </w:rPr>
              <w:t>Добукварный период</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Выявление представлений детей о празднике школы 1 сентября. </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Знакомство с наиболее распространёнными цветами. (чёрный, белый, красный, синий, зелёный, коричневый.)</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Работа с цветными полосками. Различение их по цвету.</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Воспроизведение различных сочетаний из цветных полосок.</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Различение по цвету двух комбинаций цветных полосок. Обведение по шаблону круга, треугольника. Штриховка.</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Различение расположения цветных полосок в двух сочетаниях. Вычерчивание по контуру квадрата, треугольника, круга. Штриховка.</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Разложение целого на составные части. Составление целого из отдельных частей.</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Геометрические фигуры: квадрат, треугольник, круг.</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Различение геометрических фигур.</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Различение геометрических фигур и цветных полосок. Письмо палочек.</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Различение геометрических фигур и полосок по цвету, размеру и взаимному расположению. Письмо палочек.</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Различение геометрических фигур и цветных полосок. Письмо палочек с закруглением внизу.</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13</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Разложение целого на составные части. И составление целого из отдельных частей. Письмо палочек с закруглением внизу.</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14</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Разложение целого на составные части. И составление целого из отдельных частей. Письмо палочек с закруглением внизу и вверху.</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15</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Письмо элементов букв </w:t>
            </w:r>
            <w:r w:rsidRPr="00A838A2">
              <w:rPr>
                <w:rFonts w:ascii="Times New Roman" w:hAnsi="Times New Roman"/>
                <w:b/>
                <w:bCs/>
                <w:i/>
                <w:iCs/>
                <w:sz w:val="24"/>
                <w:szCs w:val="24"/>
              </w:rPr>
              <w:t>р, у, д</w:t>
            </w:r>
            <w:r w:rsidRPr="00A838A2">
              <w:rPr>
                <w:rFonts w:ascii="Times New Roman" w:hAnsi="Times New Roman" w:cs="Times New Roman"/>
                <w:sz w:val="24"/>
                <w:szCs w:val="24"/>
              </w:rPr>
              <w:t> – длинная палочка и длинная палочка с петлёй внизу.</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16</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Письмо первого элемента прописных букв: </w:t>
            </w:r>
            <w:r w:rsidRPr="00A838A2">
              <w:rPr>
                <w:rFonts w:ascii="Times New Roman" w:hAnsi="Times New Roman"/>
                <w:b/>
                <w:bCs/>
                <w:i/>
                <w:iCs/>
                <w:sz w:val="24"/>
                <w:szCs w:val="24"/>
              </w:rPr>
              <w:t>Л, М, А.</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17</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Письмо полуовала – элемента буквы </w:t>
            </w:r>
            <w:r w:rsidRPr="00A838A2">
              <w:rPr>
                <w:rFonts w:ascii="Times New Roman" w:hAnsi="Times New Roman"/>
                <w:b/>
                <w:bCs/>
                <w:i/>
                <w:iCs/>
                <w:sz w:val="24"/>
                <w:szCs w:val="24"/>
              </w:rPr>
              <w:t>с.</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18</w:t>
            </w:r>
            <w:r w:rsidR="00113C27" w:rsidRPr="00A838A2">
              <w:rPr>
                <w:rFonts w:ascii="Times New Roman" w:hAnsi="Times New Roman" w:cs="Times New Roman"/>
                <w:sz w:val="24"/>
                <w:szCs w:val="24"/>
              </w:rPr>
              <w:t>-19</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Письмо овала. </w:t>
            </w:r>
            <w:r w:rsidRPr="00A838A2">
              <w:rPr>
                <w:rFonts w:ascii="Times New Roman" w:hAnsi="Times New Roman"/>
                <w:b/>
                <w:bCs/>
                <w:i/>
                <w:iCs/>
                <w:sz w:val="24"/>
                <w:szCs w:val="24"/>
              </w:rPr>
              <w:t>ссссс, ооооо, еееее.</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113C27" w:rsidP="00A95154">
            <w:pPr>
              <w:spacing w:line="240" w:lineRule="auto"/>
              <w:jc w:val="both"/>
              <w:rPr>
                <w:sz w:val="24"/>
                <w:szCs w:val="24"/>
              </w:rPr>
            </w:pPr>
            <w:r w:rsidRPr="00A838A2">
              <w:rPr>
                <w:rFonts w:ascii="Times New Roman" w:hAnsi="Times New Roman" w:cs="Times New Roman"/>
                <w:sz w:val="24"/>
                <w:szCs w:val="24"/>
              </w:rPr>
              <w:t>20</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Письмо овала с соединением.</w:t>
            </w:r>
            <w:r w:rsidR="00113C27" w:rsidRPr="00A838A2">
              <w:rPr>
                <w:rFonts w:ascii="Times New Roman" w:hAnsi="Times New Roman" w:cs="Times New Roman"/>
                <w:sz w:val="24"/>
                <w:szCs w:val="24"/>
              </w:rPr>
              <w:t xml:space="preserve"> </w:t>
            </w:r>
            <w:r w:rsidRPr="00A838A2">
              <w:rPr>
                <w:rFonts w:ascii="Times New Roman" w:hAnsi="Times New Roman" w:cs="Times New Roman"/>
                <w:b/>
                <w:bCs/>
                <w:i/>
                <w:iCs/>
                <w:sz w:val="24"/>
                <w:szCs w:val="24"/>
              </w:rPr>
              <w:t>о о о о, ооооо</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21-22</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Письмо полуовала- элемента буквы </w:t>
            </w:r>
            <w:r w:rsidRPr="00A838A2">
              <w:rPr>
                <w:rFonts w:ascii="Times New Roman" w:hAnsi="Times New Roman"/>
                <w:b/>
                <w:bCs/>
                <w:i/>
                <w:iCs/>
                <w:sz w:val="24"/>
                <w:szCs w:val="24"/>
              </w:rPr>
              <w:t>Ээ</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113C27"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BA70AF" w:rsidRPr="00A838A2" w:rsidTr="004A7F9E">
        <w:tc>
          <w:tcPr>
            <w:tcW w:w="9591" w:type="dxa"/>
            <w:gridSpan w:val="4"/>
            <w:tcBorders>
              <w:top w:val="single" w:sz="4" w:space="0" w:color="000000"/>
              <w:left w:val="single" w:sz="4" w:space="0" w:color="000000"/>
              <w:bottom w:val="single" w:sz="4" w:space="0" w:color="000000"/>
              <w:right w:val="single" w:sz="4" w:space="0" w:color="000000"/>
            </w:tcBorders>
            <w:shd w:val="clear" w:color="auto" w:fill="auto"/>
          </w:tcPr>
          <w:p w:rsidR="00BA70AF" w:rsidRPr="00A838A2" w:rsidRDefault="00BA70AF" w:rsidP="00A95154">
            <w:pPr>
              <w:spacing w:line="240" w:lineRule="auto"/>
              <w:jc w:val="center"/>
              <w:rPr>
                <w:rFonts w:ascii="Times New Roman" w:hAnsi="Times New Roman"/>
                <w:b/>
                <w:bCs/>
                <w:i/>
                <w:iCs/>
                <w:sz w:val="24"/>
                <w:szCs w:val="24"/>
              </w:rPr>
            </w:pPr>
            <w:r w:rsidRPr="00A838A2">
              <w:rPr>
                <w:rFonts w:ascii="Times New Roman" w:hAnsi="Times New Roman" w:cs="Times New Roman"/>
                <w:sz w:val="24"/>
                <w:szCs w:val="24"/>
              </w:rPr>
              <w:t>Букварный период</w:t>
            </w:r>
          </w:p>
          <w:p w:rsidR="00BA70AF" w:rsidRPr="00A838A2" w:rsidRDefault="00BA70AF" w:rsidP="00A95154">
            <w:pPr>
              <w:spacing w:line="240" w:lineRule="auto"/>
              <w:jc w:val="center"/>
              <w:rPr>
                <w:rFonts w:ascii="Times New Roman" w:hAnsi="Times New Roman" w:cs="Times New Roman"/>
                <w:b/>
                <w:sz w:val="24"/>
                <w:szCs w:val="24"/>
              </w:rPr>
            </w:pPr>
            <w:r w:rsidRPr="00A838A2">
              <w:rPr>
                <w:rFonts w:ascii="Times New Roman" w:hAnsi="Times New Roman"/>
                <w:b/>
                <w:bCs/>
                <w:i/>
                <w:iCs/>
                <w:sz w:val="24"/>
                <w:szCs w:val="24"/>
              </w:rPr>
              <w:t>I этап- звуки и буквы </w:t>
            </w:r>
            <w:r w:rsidRPr="00A838A2">
              <w:rPr>
                <w:rFonts w:ascii="Times New Roman" w:eastAsia="Calibri" w:hAnsi="Times New Roman"/>
                <w:b/>
                <w:bCs/>
                <w:sz w:val="24"/>
                <w:szCs w:val="24"/>
              </w:rPr>
              <w:t>: а, у, о, м, с, х.</w:t>
            </w: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r w:rsidR="00113C27" w:rsidRPr="00A838A2">
              <w:rPr>
                <w:rFonts w:ascii="Times New Roman" w:hAnsi="Times New Roman" w:cs="Times New Roman"/>
                <w:sz w:val="24"/>
                <w:szCs w:val="24"/>
              </w:rPr>
              <w:t>3</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Строчная буква </w:t>
            </w:r>
            <w:r w:rsidRPr="00A838A2">
              <w:rPr>
                <w:rFonts w:ascii="Times New Roman" w:hAnsi="Times New Roman"/>
                <w:b/>
                <w:bCs/>
                <w:i/>
                <w:iCs/>
                <w:sz w:val="24"/>
                <w:szCs w:val="24"/>
              </w:rPr>
              <w:t>«а» </w:t>
            </w:r>
            <w:r w:rsidRPr="00A838A2">
              <w:rPr>
                <w:rFonts w:ascii="Times New Roman" w:hAnsi="Times New Roman" w:cs="Times New Roman"/>
                <w:sz w:val="24"/>
                <w:szCs w:val="24"/>
              </w:rPr>
              <w:t>, упражнения в её написании.</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r w:rsidR="00113C27" w:rsidRPr="00A838A2">
              <w:rPr>
                <w:rFonts w:ascii="Times New Roman" w:hAnsi="Times New Roman" w:cs="Times New Roman"/>
                <w:sz w:val="24"/>
                <w:szCs w:val="24"/>
              </w:rPr>
              <w:t>4</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Строчная буква </w:t>
            </w:r>
            <w:r w:rsidRPr="00A838A2">
              <w:rPr>
                <w:rFonts w:ascii="Times New Roman" w:hAnsi="Times New Roman"/>
                <w:b/>
                <w:bCs/>
                <w:i/>
                <w:iCs/>
                <w:sz w:val="24"/>
                <w:szCs w:val="24"/>
              </w:rPr>
              <w:t>у</w:t>
            </w:r>
            <w:r w:rsidRPr="00A838A2">
              <w:rPr>
                <w:rFonts w:ascii="Times New Roman" w:hAnsi="Times New Roman" w:cs="Times New Roman"/>
                <w:sz w:val="24"/>
                <w:szCs w:val="24"/>
              </w:rPr>
              <w:t> , упражнение в её написании.</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r w:rsidR="00113C27" w:rsidRPr="00A838A2">
              <w:rPr>
                <w:rFonts w:ascii="Times New Roman" w:hAnsi="Times New Roman" w:cs="Times New Roman"/>
                <w:sz w:val="24"/>
                <w:szCs w:val="24"/>
              </w:rPr>
              <w:t>5</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Письмо слов </w:t>
            </w:r>
            <w:r w:rsidRPr="00A838A2">
              <w:rPr>
                <w:rFonts w:ascii="Times New Roman" w:hAnsi="Times New Roman"/>
                <w:b/>
                <w:bCs/>
                <w:i/>
                <w:iCs/>
                <w:sz w:val="24"/>
                <w:szCs w:val="24"/>
              </w:rPr>
              <w:t>ау, уа.</w:t>
            </w:r>
            <w:r w:rsidRPr="00A838A2">
              <w:rPr>
                <w:rFonts w:ascii="Times New Roman" w:hAnsi="Times New Roman" w:cs="Times New Roman"/>
                <w:sz w:val="24"/>
                <w:szCs w:val="24"/>
              </w:rPr>
              <w:t> Звуко-буквенный анализ слов. Правила соединения букв.</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r w:rsidR="00171FA1" w:rsidRPr="00A838A2">
              <w:rPr>
                <w:rFonts w:ascii="Times New Roman" w:hAnsi="Times New Roman" w:cs="Times New Roman"/>
                <w:sz w:val="24"/>
                <w:szCs w:val="24"/>
              </w:rPr>
              <w:t>6</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Строчная  буква </w:t>
            </w:r>
            <w:r w:rsidRPr="00A838A2">
              <w:rPr>
                <w:rFonts w:ascii="Times New Roman" w:hAnsi="Times New Roman"/>
                <w:b/>
                <w:bCs/>
                <w:i/>
                <w:iCs/>
                <w:sz w:val="24"/>
                <w:szCs w:val="24"/>
              </w:rPr>
              <w:t>м</w:t>
            </w:r>
            <w:r w:rsidRPr="00A838A2">
              <w:rPr>
                <w:rFonts w:ascii="Times New Roman" w:hAnsi="Times New Roman" w:cs="Times New Roman"/>
                <w:sz w:val="24"/>
                <w:szCs w:val="24"/>
              </w:rPr>
              <w:t>, упражнение в её написании.</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171FA1" w:rsidP="00A95154">
            <w:pPr>
              <w:spacing w:line="240" w:lineRule="auto"/>
              <w:jc w:val="both"/>
              <w:rPr>
                <w:sz w:val="24"/>
                <w:szCs w:val="24"/>
              </w:rPr>
            </w:pPr>
            <w:r w:rsidRPr="00A838A2">
              <w:rPr>
                <w:rFonts w:ascii="Times New Roman" w:hAnsi="Times New Roman" w:cs="Times New Roman"/>
                <w:sz w:val="24"/>
                <w:szCs w:val="24"/>
              </w:rPr>
              <w:t>27</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Письмо обратных слогов </w:t>
            </w:r>
            <w:r w:rsidRPr="00A838A2">
              <w:rPr>
                <w:rFonts w:ascii="Times New Roman" w:hAnsi="Times New Roman" w:cs="Times New Roman"/>
                <w:b/>
                <w:bCs/>
                <w:i/>
                <w:iCs/>
                <w:sz w:val="24"/>
                <w:szCs w:val="24"/>
              </w:rPr>
              <w:t xml:space="preserve">ам, ум. </w:t>
            </w:r>
            <w:r w:rsidRPr="00A838A2">
              <w:rPr>
                <w:rFonts w:ascii="Times New Roman" w:hAnsi="Times New Roman" w:cs="Times New Roman"/>
                <w:sz w:val="24"/>
                <w:szCs w:val="24"/>
              </w:rPr>
              <w:t>Звуко-буквенный анализ. Прописная буква </w:t>
            </w:r>
            <w:r w:rsidRPr="00A838A2">
              <w:rPr>
                <w:rFonts w:ascii="Times New Roman" w:hAnsi="Times New Roman" w:cs="Times New Roman"/>
                <w:b/>
                <w:bCs/>
                <w:i/>
                <w:iCs/>
                <w:sz w:val="24"/>
                <w:szCs w:val="24"/>
              </w:rPr>
              <w:t>М.</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171FA1" w:rsidP="00A95154">
            <w:pPr>
              <w:spacing w:line="240" w:lineRule="auto"/>
              <w:jc w:val="both"/>
              <w:rPr>
                <w:sz w:val="24"/>
                <w:szCs w:val="24"/>
              </w:rPr>
            </w:pPr>
            <w:r w:rsidRPr="00A838A2">
              <w:rPr>
                <w:rFonts w:ascii="Times New Roman" w:hAnsi="Times New Roman" w:cs="Times New Roman"/>
                <w:sz w:val="24"/>
                <w:szCs w:val="24"/>
              </w:rPr>
              <w:t>28</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Письмо слогов </w:t>
            </w:r>
            <w:r w:rsidRPr="00A838A2">
              <w:rPr>
                <w:rFonts w:ascii="Times New Roman" w:hAnsi="Times New Roman" w:cs="Times New Roman"/>
                <w:b/>
                <w:bCs/>
                <w:i/>
                <w:iCs/>
                <w:sz w:val="24"/>
                <w:szCs w:val="24"/>
              </w:rPr>
              <w:t>ма, му.</w:t>
            </w:r>
            <w:r w:rsidRPr="00A838A2">
              <w:rPr>
                <w:rFonts w:ascii="Times New Roman" w:hAnsi="Times New Roman" w:cs="Times New Roman"/>
                <w:sz w:val="24"/>
                <w:szCs w:val="24"/>
              </w:rPr>
              <w:t>  Сравнительный звуко-буквенный анализ и письмо слогов </w:t>
            </w:r>
            <w:r w:rsidRPr="00A838A2">
              <w:rPr>
                <w:rFonts w:ascii="Times New Roman" w:hAnsi="Times New Roman" w:cs="Times New Roman"/>
                <w:b/>
                <w:bCs/>
                <w:i/>
                <w:iCs/>
                <w:sz w:val="24"/>
                <w:szCs w:val="24"/>
              </w:rPr>
              <w:t>ам – ма, ум – му. </w:t>
            </w:r>
            <w:r w:rsidRPr="00A838A2">
              <w:rPr>
                <w:rFonts w:ascii="Times New Roman" w:hAnsi="Times New Roman" w:cs="Times New Roman"/>
                <w:sz w:val="24"/>
                <w:szCs w:val="24"/>
              </w:rPr>
              <w:t>Прописная буква </w:t>
            </w:r>
            <w:r w:rsidRPr="00A838A2">
              <w:rPr>
                <w:rFonts w:ascii="Times New Roman" w:hAnsi="Times New Roman" w:cs="Times New Roman"/>
                <w:b/>
                <w:bCs/>
                <w:i/>
                <w:iCs/>
                <w:sz w:val="24"/>
                <w:szCs w:val="24"/>
              </w:rPr>
              <w:t>А.</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171FA1" w:rsidP="00A95154">
            <w:pPr>
              <w:spacing w:line="240" w:lineRule="auto"/>
              <w:jc w:val="both"/>
              <w:rPr>
                <w:sz w:val="24"/>
                <w:szCs w:val="24"/>
              </w:rPr>
            </w:pPr>
            <w:r w:rsidRPr="00A838A2">
              <w:rPr>
                <w:rFonts w:ascii="Times New Roman" w:hAnsi="Times New Roman" w:cs="Times New Roman"/>
                <w:sz w:val="24"/>
                <w:szCs w:val="24"/>
              </w:rPr>
              <w:t>29</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Упражнение в составлении и написании слогов </w:t>
            </w:r>
            <w:r w:rsidRPr="00A838A2">
              <w:rPr>
                <w:rFonts w:ascii="Times New Roman" w:hAnsi="Times New Roman" w:cs="Times New Roman"/>
                <w:b/>
                <w:bCs/>
                <w:i/>
                <w:iCs/>
                <w:sz w:val="24"/>
                <w:szCs w:val="24"/>
              </w:rPr>
              <w:t>ам – ма , ум – му. </w:t>
            </w:r>
            <w:r w:rsidRPr="00A838A2">
              <w:rPr>
                <w:rFonts w:ascii="Times New Roman" w:hAnsi="Times New Roman" w:cs="Times New Roman"/>
                <w:sz w:val="24"/>
                <w:szCs w:val="24"/>
              </w:rPr>
              <w:t xml:space="preserve"> Письмо слова </w:t>
            </w:r>
            <w:r w:rsidRPr="00A838A2">
              <w:rPr>
                <w:rFonts w:ascii="Times New Roman" w:hAnsi="Times New Roman" w:cs="Times New Roman"/>
                <w:b/>
                <w:bCs/>
                <w:i/>
                <w:iCs/>
                <w:sz w:val="24"/>
                <w:szCs w:val="24"/>
              </w:rPr>
              <w:t>ма –ма </w:t>
            </w:r>
            <w:r w:rsidRPr="00A838A2">
              <w:rPr>
                <w:rFonts w:ascii="Times New Roman" w:hAnsi="Times New Roman" w:cs="Times New Roman"/>
                <w:sz w:val="24"/>
                <w:szCs w:val="24"/>
              </w:rPr>
              <w:t>. Прописная буква </w:t>
            </w:r>
            <w:r w:rsidRPr="00A838A2">
              <w:rPr>
                <w:rFonts w:ascii="Times New Roman" w:hAnsi="Times New Roman" w:cs="Times New Roman"/>
                <w:b/>
                <w:bCs/>
                <w:i/>
                <w:iCs/>
                <w:sz w:val="24"/>
                <w:szCs w:val="24"/>
              </w:rPr>
              <w:t>У.</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171FA1" w:rsidP="00A95154">
            <w:pPr>
              <w:spacing w:line="240" w:lineRule="auto"/>
              <w:jc w:val="both"/>
              <w:rPr>
                <w:sz w:val="24"/>
                <w:szCs w:val="24"/>
              </w:rPr>
            </w:pPr>
            <w:r w:rsidRPr="00A838A2">
              <w:rPr>
                <w:rFonts w:ascii="Times New Roman" w:hAnsi="Times New Roman" w:cs="Times New Roman"/>
                <w:sz w:val="24"/>
                <w:szCs w:val="24"/>
              </w:rPr>
              <w:t>30</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Строчная буква </w:t>
            </w:r>
            <w:r w:rsidRPr="00A838A2">
              <w:rPr>
                <w:rFonts w:ascii="Times New Roman" w:hAnsi="Times New Roman" w:cs="Times New Roman"/>
                <w:b/>
                <w:bCs/>
                <w:i/>
                <w:iCs/>
                <w:sz w:val="24"/>
                <w:szCs w:val="24"/>
              </w:rPr>
              <w:t>о</w:t>
            </w:r>
            <w:r w:rsidRPr="00A838A2">
              <w:rPr>
                <w:rFonts w:ascii="Times New Roman" w:hAnsi="Times New Roman" w:cs="Times New Roman"/>
                <w:sz w:val="24"/>
                <w:szCs w:val="24"/>
              </w:rPr>
              <w:t>, упражнение в её написании. Прописная буква </w:t>
            </w:r>
            <w:r w:rsidRPr="00A838A2">
              <w:rPr>
                <w:rFonts w:ascii="Times New Roman" w:hAnsi="Times New Roman" w:cs="Times New Roman"/>
                <w:b/>
                <w:bCs/>
                <w:i/>
                <w:iCs/>
                <w:sz w:val="24"/>
                <w:szCs w:val="24"/>
              </w:rPr>
              <w:t>О.</w:t>
            </w:r>
            <w:r w:rsidRPr="00A838A2">
              <w:rPr>
                <w:rFonts w:ascii="Times New Roman" w:hAnsi="Times New Roman" w:cs="Times New Roman"/>
                <w:sz w:val="24"/>
                <w:szCs w:val="24"/>
              </w:rPr>
              <w:t xml:space="preserve"> Сравнительный звуко-буквенный анализ слогов </w:t>
            </w:r>
            <w:r w:rsidRPr="00A838A2">
              <w:rPr>
                <w:rFonts w:ascii="Times New Roman" w:hAnsi="Times New Roman" w:cs="Times New Roman"/>
                <w:b/>
                <w:bCs/>
                <w:i/>
                <w:iCs/>
                <w:sz w:val="24"/>
                <w:szCs w:val="24"/>
              </w:rPr>
              <w:t xml:space="preserve">ом – мо, </w:t>
            </w:r>
            <w:r w:rsidRPr="00A838A2">
              <w:rPr>
                <w:rFonts w:ascii="Times New Roman" w:hAnsi="Times New Roman" w:cs="Times New Roman"/>
                <w:sz w:val="24"/>
                <w:szCs w:val="24"/>
              </w:rPr>
              <w:t>составление и письмо.</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171FA1" w:rsidP="00A95154">
            <w:pPr>
              <w:spacing w:line="240" w:lineRule="auto"/>
              <w:jc w:val="both"/>
              <w:rPr>
                <w:sz w:val="24"/>
                <w:szCs w:val="24"/>
              </w:rPr>
            </w:pPr>
            <w:r w:rsidRPr="00A838A2">
              <w:rPr>
                <w:rFonts w:ascii="Times New Roman" w:hAnsi="Times New Roman" w:cs="Times New Roman"/>
                <w:sz w:val="24"/>
                <w:szCs w:val="24"/>
              </w:rPr>
              <w:t>31</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Составление и письмо слогов:</w:t>
            </w:r>
            <w:r w:rsidRPr="00A838A2">
              <w:rPr>
                <w:rFonts w:ascii="Times New Roman" w:hAnsi="Times New Roman" w:cs="Times New Roman"/>
                <w:b/>
                <w:bCs/>
                <w:i/>
                <w:iCs/>
                <w:sz w:val="24"/>
                <w:szCs w:val="24"/>
              </w:rPr>
              <w:t xml:space="preserve"> ма – ам, му – ум, мо – ом; </w:t>
            </w:r>
            <w:r w:rsidRPr="00A838A2">
              <w:rPr>
                <w:rFonts w:ascii="Times New Roman" w:hAnsi="Times New Roman" w:cs="Times New Roman"/>
                <w:b/>
                <w:bCs/>
                <w:iCs/>
                <w:sz w:val="24"/>
                <w:szCs w:val="24"/>
              </w:rPr>
              <w:t>слов</w:t>
            </w:r>
            <w:r w:rsidRPr="00A838A2">
              <w:rPr>
                <w:rFonts w:ascii="Times New Roman" w:hAnsi="Times New Roman" w:cs="Times New Roman"/>
                <w:b/>
                <w:bCs/>
                <w:i/>
                <w:iCs/>
                <w:sz w:val="24"/>
                <w:szCs w:val="24"/>
              </w:rPr>
              <w:t xml:space="preserve"> ма-ма, му – му.</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171FA1" w:rsidP="00A95154">
            <w:pPr>
              <w:spacing w:line="240" w:lineRule="auto"/>
              <w:jc w:val="both"/>
              <w:rPr>
                <w:sz w:val="24"/>
                <w:szCs w:val="24"/>
              </w:rPr>
            </w:pPr>
            <w:r w:rsidRPr="00A838A2">
              <w:rPr>
                <w:rFonts w:ascii="Times New Roman" w:hAnsi="Times New Roman" w:cs="Times New Roman"/>
                <w:sz w:val="24"/>
                <w:szCs w:val="24"/>
              </w:rPr>
              <w:t>32</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Строчная  буква </w:t>
            </w:r>
            <w:r w:rsidRPr="00A838A2">
              <w:rPr>
                <w:rFonts w:ascii="Times New Roman" w:hAnsi="Times New Roman" w:cs="Times New Roman"/>
                <w:b/>
                <w:bCs/>
                <w:i/>
                <w:iCs/>
                <w:sz w:val="24"/>
                <w:szCs w:val="24"/>
              </w:rPr>
              <w:t>х</w:t>
            </w:r>
            <w:r w:rsidRPr="00A838A2">
              <w:rPr>
                <w:rFonts w:ascii="Times New Roman" w:hAnsi="Times New Roman" w:cs="Times New Roman"/>
                <w:sz w:val="24"/>
                <w:szCs w:val="24"/>
              </w:rPr>
              <w:t>, упражнение в её написании. Звуко-буквенный анализ и письмо слогов: </w:t>
            </w:r>
            <w:r w:rsidRPr="00A838A2">
              <w:rPr>
                <w:rFonts w:ascii="Times New Roman" w:hAnsi="Times New Roman" w:cs="Times New Roman"/>
                <w:b/>
                <w:bCs/>
                <w:i/>
                <w:iCs/>
                <w:sz w:val="24"/>
                <w:szCs w:val="24"/>
              </w:rPr>
              <w:t xml:space="preserve">ах – ха, ох – хо, ух – ху. </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171FA1" w:rsidP="00A95154">
            <w:pPr>
              <w:spacing w:line="240" w:lineRule="auto"/>
              <w:jc w:val="both"/>
              <w:rPr>
                <w:sz w:val="24"/>
                <w:szCs w:val="24"/>
              </w:rPr>
            </w:pPr>
            <w:r w:rsidRPr="00A838A2">
              <w:rPr>
                <w:rFonts w:ascii="Times New Roman" w:hAnsi="Times New Roman" w:cs="Times New Roman"/>
                <w:sz w:val="24"/>
                <w:szCs w:val="24"/>
              </w:rPr>
              <w:t>33</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after="0" w:line="240" w:lineRule="auto"/>
              <w:jc w:val="both"/>
              <w:rPr>
                <w:rFonts w:ascii="Times New Roman" w:hAnsi="Times New Roman" w:cs="Times New Roman"/>
                <w:b/>
                <w:bCs/>
                <w:i/>
                <w:iCs/>
                <w:sz w:val="24"/>
                <w:szCs w:val="24"/>
              </w:rPr>
            </w:pPr>
            <w:r w:rsidRPr="00A838A2">
              <w:rPr>
                <w:rFonts w:ascii="Times New Roman" w:hAnsi="Times New Roman" w:cs="Times New Roman"/>
                <w:sz w:val="24"/>
                <w:szCs w:val="24"/>
              </w:rPr>
              <w:t>Слоги и слова со звуком и буквой </w:t>
            </w:r>
            <w:r w:rsidRPr="00A838A2">
              <w:rPr>
                <w:rFonts w:ascii="Times New Roman" w:hAnsi="Times New Roman" w:cs="Times New Roman"/>
                <w:b/>
                <w:bCs/>
                <w:i/>
                <w:iCs/>
                <w:sz w:val="24"/>
                <w:szCs w:val="24"/>
              </w:rPr>
              <w:t>Хх.</w:t>
            </w:r>
            <w:r w:rsidRPr="00A838A2">
              <w:rPr>
                <w:rFonts w:ascii="Times New Roman" w:hAnsi="Times New Roman" w:cs="Times New Roman"/>
                <w:sz w:val="24"/>
                <w:szCs w:val="24"/>
              </w:rPr>
              <w:t> Составление и письмо слов с удвоенными слогами. Прописная буква </w:t>
            </w:r>
            <w:r w:rsidRPr="00A838A2">
              <w:rPr>
                <w:rFonts w:ascii="Times New Roman" w:hAnsi="Times New Roman" w:cs="Times New Roman"/>
                <w:b/>
                <w:bCs/>
                <w:i/>
                <w:iCs/>
                <w:sz w:val="24"/>
                <w:szCs w:val="24"/>
              </w:rPr>
              <w:t>Х.</w:t>
            </w:r>
          </w:p>
          <w:p w:rsidR="00E76778" w:rsidRPr="00A838A2" w:rsidRDefault="00E76778" w:rsidP="00A95154">
            <w:pPr>
              <w:spacing w:after="0" w:line="240" w:lineRule="auto"/>
              <w:jc w:val="both"/>
              <w:rPr>
                <w:rFonts w:ascii="Times New Roman" w:hAnsi="Times New Roman" w:cs="Times New Roman"/>
                <w:sz w:val="24"/>
                <w:szCs w:val="24"/>
              </w:rPr>
            </w:pP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6C7EBD" w:rsidRPr="00A838A2" w:rsidTr="006C7EBD">
        <w:tc>
          <w:tcPr>
            <w:tcW w:w="827" w:type="dxa"/>
            <w:tcBorders>
              <w:top w:val="single" w:sz="4" w:space="0" w:color="000000"/>
              <w:left w:val="single" w:sz="4" w:space="0" w:color="000000"/>
              <w:bottom w:val="single" w:sz="4" w:space="0" w:color="000000"/>
            </w:tcBorders>
            <w:shd w:val="clear" w:color="auto" w:fill="auto"/>
          </w:tcPr>
          <w:p w:rsidR="006C7EBD" w:rsidRPr="00A838A2" w:rsidRDefault="00171FA1" w:rsidP="00A95154">
            <w:pPr>
              <w:spacing w:line="240" w:lineRule="auto"/>
              <w:jc w:val="both"/>
              <w:rPr>
                <w:sz w:val="24"/>
                <w:szCs w:val="24"/>
              </w:rPr>
            </w:pPr>
            <w:r w:rsidRPr="00A838A2">
              <w:rPr>
                <w:rFonts w:ascii="Times New Roman" w:hAnsi="Times New Roman" w:cs="Times New Roman"/>
                <w:sz w:val="24"/>
                <w:szCs w:val="24"/>
              </w:rPr>
              <w:t>34</w:t>
            </w:r>
          </w:p>
        </w:tc>
        <w:tc>
          <w:tcPr>
            <w:tcW w:w="6096"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Составление и чтение слов со звуком и буквой </w:t>
            </w:r>
            <w:r w:rsidRPr="00A838A2">
              <w:rPr>
                <w:rFonts w:ascii="Times New Roman" w:hAnsi="Times New Roman" w:cs="Times New Roman"/>
                <w:b/>
                <w:bCs/>
                <w:i/>
                <w:iCs/>
                <w:sz w:val="24"/>
                <w:szCs w:val="24"/>
              </w:rPr>
              <w:t>Хх </w:t>
            </w:r>
            <w:r w:rsidRPr="00A838A2">
              <w:rPr>
                <w:rFonts w:ascii="Times New Roman" w:hAnsi="Times New Roman" w:cs="Times New Roman"/>
                <w:sz w:val="24"/>
                <w:szCs w:val="24"/>
              </w:rPr>
              <w:t>и предложений с данными словами. Письмо слов: </w:t>
            </w:r>
            <w:r w:rsidRPr="00A838A2">
              <w:rPr>
                <w:rFonts w:ascii="Times New Roman" w:hAnsi="Times New Roman" w:cs="Times New Roman"/>
                <w:b/>
                <w:bCs/>
                <w:i/>
                <w:iCs/>
                <w:sz w:val="24"/>
                <w:szCs w:val="24"/>
              </w:rPr>
              <w:t>ухо, уха, муха, мох.</w:t>
            </w:r>
          </w:p>
        </w:tc>
        <w:tc>
          <w:tcPr>
            <w:tcW w:w="930" w:type="dxa"/>
            <w:tcBorders>
              <w:top w:val="single" w:sz="4" w:space="0" w:color="000000"/>
              <w:left w:val="single" w:sz="4" w:space="0" w:color="000000"/>
              <w:bottom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C7EBD" w:rsidRPr="00A838A2" w:rsidRDefault="006C7EBD" w:rsidP="00A95154">
            <w:pPr>
              <w:spacing w:line="240" w:lineRule="auto"/>
              <w:jc w:val="both"/>
              <w:rPr>
                <w:rFonts w:ascii="Times New Roman" w:hAnsi="Times New Roman" w:cs="Times New Roman"/>
                <w:b/>
                <w:sz w:val="24"/>
                <w:szCs w:val="24"/>
              </w:rPr>
            </w:pPr>
          </w:p>
        </w:tc>
      </w:tr>
      <w:tr w:rsidR="00171FA1" w:rsidRPr="00A838A2" w:rsidTr="006C7EBD">
        <w:tc>
          <w:tcPr>
            <w:tcW w:w="827"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35</w:t>
            </w:r>
          </w:p>
        </w:tc>
        <w:tc>
          <w:tcPr>
            <w:tcW w:w="6096"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cs="Times New Roman"/>
                <w:sz w:val="24"/>
                <w:szCs w:val="24"/>
              </w:rPr>
              <w:t xml:space="preserve">Повторение. </w:t>
            </w:r>
            <w:r w:rsidRPr="00A838A2">
              <w:rPr>
                <w:rFonts w:ascii="Times New Roman" w:hAnsi="Times New Roman"/>
                <w:b/>
                <w:kern w:val="1"/>
                <w:sz w:val="24"/>
                <w:szCs w:val="24"/>
              </w:rPr>
              <w:t>Письмо строчной и заглавной буквы Хх.</w:t>
            </w:r>
          </w:p>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kern w:val="1"/>
                <w:sz w:val="24"/>
                <w:szCs w:val="24"/>
              </w:rPr>
              <w:t>Дифференциация печатного и рукописного варианта буквы Хх. Написание слогов с буквой Хх.</w:t>
            </w:r>
          </w:p>
        </w:tc>
        <w:tc>
          <w:tcPr>
            <w:tcW w:w="930"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b/>
                <w:sz w:val="24"/>
                <w:szCs w:val="24"/>
              </w:rPr>
            </w:pPr>
          </w:p>
        </w:tc>
      </w:tr>
      <w:tr w:rsidR="00171FA1" w:rsidRPr="00A838A2" w:rsidTr="006C7EBD">
        <w:tc>
          <w:tcPr>
            <w:tcW w:w="827"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36-37</w:t>
            </w:r>
          </w:p>
        </w:tc>
        <w:tc>
          <w:tcPr>
            <w:tcW w:w="6096"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написания обратных и прямых слогов с буквами Аа, Уу, Мм, Оо, Хх.</w:t>
            </w:r>
          </w:p>
          <w:p w:rsidR="00171FA1" w:rsidRPr="00A838A2" w:rsidRDefault="00171FA1" w:rsidP="00A95154">
            <w:pPr>
              <w:autoSpaceDE w:val="0"/>
              <w:spacing w:after="0" w:line="240" w:lineRule="auto"/>
              <w:jc w:val="both"/>
              <w:rPr>
                <w:rFonts w:ascii="Times New Roman" w:hAnsi="Times New Roman" w:cs="Times New Roman"/>
                <w:sz w:val="24"/>
                <w:szCs w:val="24"/>
              </w:rPr>
            </w:pPr>
            <w:r w:rsidRPr="00A838A2">
              <w:rPr>
                <w:rFonts w:ascii="Times New Roman" w:hAnsi="Times New Roman"/>
                <w:kern w:val="1"/>
                <w:sz w:val="24"/>
                <w:szCs w:val="24"/>
              </w:rPr>
              <w:t>Правила соединения букв. Написание звукоподражательных слов (Ау!, Му!, Ох!) и слов из трёх-</w:t>
            </w:r>
            <w:r w:rsidRPr="00A838A2">
              <w:rPr>
                <w:rFonts w:ascii="Times New Roman" w:hAnsi="Times New Roman"/>
                <w:kern w:val="1"/>
                <w:sz w:val="24"/>
                <w:szCs w:val="24"/>
              </w:rPr>
              <w:lastRenderedPageBreak/>
              <w:t>четырёх букв (уха, муха). Списывание рукописного варианта слогов и слов.</w:t>
            </w:r>
          </w:p>
        </w:tc>
        <w:tc>
          <w:tcPr>
            <w:tcW w:w="930"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b/>
                <w:sz w:val="24"/>
                <w:szCs w:val="24"/>
              </w:rPr>
            </w:pPr>
          </w:p>
        </w:tc>
      </w:tr>
      <w:tr w:rsidR="00171FA1" w:rsidRPr="00A838A2" w:rsidTr="006C7EBD">
        <w:tc>
          <w:tcPr>
            <w:tcW w:w="827"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38</w:t>
            </w:r>
          </w:p>
        </w:tc>
        <w:tc>
          <w:tcPr>
            <w:tcW w:w="6096"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Сс.</w:t>
            </w:r>
          </w:p>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Сс. Написание слогов с буквой Сс.</w:t>
            </w:r>
          </w:p>
        </w:tc>
        <w:tc>
          <w:tcPr>
            <w:tcW w:w="930"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b/>
                <w:sz w:val="24"/>
                <w:szCs w:val="24"/>
              </w:rPr>
            </w:pPr>
          </w:p>
        </w:tc>
      </w:tr>
      <w:tr w:rsidR="00171FA1" w:rsidRPr="00A838A2" w:rsidTr="006C7EBD">
        <w:tc>
          <w:tcPr>
            <w:tcW w:w="827"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39-40</w:t>
            </w:r>
          </w:p>
        </w:tc>
        <w:tc>
          <w:tcPr>
            <w:tcW w:w="6096"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написания обратных и прямых слогов с изученными буквами.</w:t>
            </w:r>
          </w:p>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Правила соединения букв. Написание звукоподражательных слов, слов из трёх-четырёх букв. Перекодирование печатного шрифта в рукописный шрифт, списывание слов с печатного и рукописного шрифта.</w:t>
            </w:r>
          </w:p>
        </w:tc>
        <w:tc>
          <w:tcPr>
            <w:tcW w:w="930"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b/>
                <w:sz w:val="24"/>
                <w:szCs w:val="24"/>
              </w:rPr>
            </w:pPr>
          </w:p>
        </w:tc>
      </w:tr>
      <w:tr w:rsidR="00171FA1" w:rsidRPr="00A838A2" w:rsidTr="006C7EBD">
        <w:tc>
          <w:tcPr>
            <w:tcW w:w="827"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41</w:t>
            </w:r>
          </w:p>
        </w:tc>
        <w:tc>
          <w:tcPr>
            <w:tcW w:w="6096"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Нн.</w:t>
            </w:r>
          </w:p>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Нн. Написание слогов с буквой Нн.</w:t>
            </w:r>
          </w:p>
        </w:tc>
        <w:tc>
          <w:tcPr>
            <w:tcW w:w="930"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b/>
                <w:sz w:val="24"/>
                <w:szCs w:val="24"/>
              </w:rPr>
            </w:pPr>
          </w:p>
        </w:tc>
      </w:tr>
      <w:tr w:rsidR="00171FA1" w:rsidRPr="00A838A2" w:rsidTr="006C7EBD">
        <w:tc>
          <w:tcPr>
            <w:tcW w:w="827"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42</w:t>
            </w:r>
          </w:p>
        </w:tc>
        <w:tc>
          <w:tcPr>
            <w:tcW w:w="6096"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p>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Написание звукоподражательных слов-предложений с большой буквы и восклицательным знаком в конце.</w:t>
            </w:r>
          </w:p>
        </w:tc>
        <w:tc>
          <w:tcPr>
            <w:tcW w:w="930"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b/>
                <w:sz w:val="24"/>
                <w:szCs w:val="24"/>
              </w:rPr>
            </w:pPr>
          </w:p>
        </w:tc>
      </w:tr>
      <w:tr w:rsidR="00171FA1" w:rsidRPr="00A838A2" w:rsidTr="006C7EBD">
        <w:tc>
          <w:tcPr>
            <w:tcW w:w="827"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43</w:t>
            </w:r>
          </w:p>
        </w:tc>
        <w:tc>
          <w:tcPr>
            <w:tcW w:w="6096"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autoSpaceDE w:val="0"/>
              <w:spacing w:after="0" w:line="240" w:lineRule="auto"/>
              <w:jc w:val="both"/>
              <w:rPr>
                <w:rFonts w:ascii="Times New Roman" w:hAnsi="Times New Roman"/>
                <w:kern w:val="1"/>
                <w:sz w:val="24"/>
                <w:szCs w:val="24"/>
              </w:rPr>
            </w:pPr>
            <w:r w:rsidRPr="00A838A2">
              <w:rPr>
                <w:rFonts w:ascii="Times New Roman" w:hAnsi="Times New Roman"/>
                <w:kern w:val="1"/>
                <w:sz w:val="24"/>
                <w:szCs w:val="24"/>
              </w:rPr>
              <w:t>Написание имени с большой буквы. Написание слов из трёх-четырёх букв.</w:t>
            </w:r>
          </w:p>
          <w:p w:rsidR="00E76778" w:rsidRPr="00A838A2" w:rsidRDefault="00E76778" w:rsidP="00A95154">
            <w:pPr>
              <w:autoSpaceDE w:val="0"/>
              <w:spacing w:after="0" w:line="240" w:lineRule="auto"/>
              <w:jc w:val="both"/>
              <w:rPr>
                <w:rFonts w:ascii="Times New Roman" w:hAnsi="Times New Roman"/>
                <w:b/>
                <w:kern w:val="1"/>
                <w:sz w:val="24"/>
                <w:szCs w:val="24"/>
              </w:rPr>
            </w:pPr>
          </w:p>
        </w:tc>
        <w:tc>
          <w:tcPr>
            <w:tcW w:w="930"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b/>
                <w:sz w:val="24"/>
                <w:szCs w:val="24"/>
              </w:rPr>
            </w:pPr>
          </w:p>
        </w:tc>
      </w:tr>
      <w:tr w:rsidR="00171FA1" w:rsidRPr="00A838A2" w:rsidTr="006C7EBD">
        <w:tc>
          <w:tcPr>
            <w:tcW w:w="827"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44</w:t>
            </w:r>
          </w:p>
        </w:tc>
        <w:tc>
          <w:tcPr>
            <w:tcW w:w="6096"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autoSpaceDE w:val="0"/>
              <w:spacing w:after="0" w:line="240" w:lineRule="auto"/>
              <w:jc w:val="both"/>
              <w:rPr>
                <w:rFonts w:ascii="Times New Roman" w:hAnsi="Times New Roman"/>
                <w:kern w:val="1"/>
                <w:sz w:val="24"/>
                <w:szCs w:val="24"/>
              </w:rPr>
            </w:pPr>
            <w:r w:rsidRPr="00A838A2">
              <w:rPr>
                <w:rFonts w:ascii="Times New Roman" w:hAnsi="Times New Roman"/>
                <w:kern w:val="1"/>
                <w:sz w:val="24"/>
                <w:szCs w:val="24"/>
              </w:rPr>
              <w:t>Перекодирование печатного шрифта в рукописный шрифт, списывание слов с печатного и рукописного шрифта. Работа со схемой предложения.</w:t>
            </w:r>
          </w:p>
        </w:tc>
        <w:tc>
          <w:tcPr>
            <w:tcW w:w="930"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b/>
                <w:sz w:val="24"/>
                <w:szCs w:val="24"/>
              </w:rPr>
            </w:pPr>
          </w:p>
        </w:tc>
      </w:tr>
      <w:tr w:rsidR="00171FA1" w:rsidRPr="00A838A2" w:rsidTr="006C7EBD">
        <w:tc>
          <w:tcPr>
            <w:tcW w:w="827"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45</w:t>
            </w:r>
          </w:p>
        </w:tc>
        <w:tc>
          <w:tcPr>
            <w:tcW w:w="6096"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буквы ы.</w:t>
            </w:r>
            <w:r w:rsidRPr="00A838A2">
              <w:rPr>
                <w:rFonts w:ascii="Times New Roman" w:hAnsi="Times New Roman"/>
                <w:kern w:val="1"/>
                <w:sz w:val="24"/>
                <w:szCs w:val="24"/>
              </w:rPr>
              <w:t xml:space="preserve"> </w:t>
            </w:r>
          </w:p>
        </w:tc>
        <w:tc>
          <w:tcPr>
            <w:tcW w:w="930"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b/>
                <w:sz w:val="24"/>
                <w:szCs w:val="24"/>
              </w:rPr>
            </w:pPr>
          </w:p>
        </w:tc>
      </w:tr>
      <w:tr w:rsidR="00171FA1" w:rsidRPr="00A838A2" w:rsidTr="006C7EBD">
        <w:tc>
          <w:tcPr>
            <w:tcW w:w="827"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46</w:t>
            </w:r>
          </w:p>
        </w:tc>
        <w:tc>
          <w:tcPr>
            <w:tcW w:w="6096"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ы. Написание слогов и слов с буквой ы.</w:t>
            </w:r>
          </w:p>
        </w:tc>
        <w:tc>
          <w:tcPr>
            <w:tcW w:w="930"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b/>
                <w:sz w:val="24"/>
                <w:szCs w:val="24"/>
              </w:rPr>
            </w:pPr>
          </w:p>
        </w:tc>
      </w:tr>
      <w:tr w:rsidR="00171FA1" w:rsidRPr="00A838A2" w:rsidTr="006C7EBD">
        <w:tc>
          <w:tcPr>
            <w:tcW w:w="827"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47-48</w:t>
            </w:r>
          </w:p>
        </w:tc>
        <w:tc>
          <w:tcPr>
            <w:tcW w:w="6096"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p>
          <w:p w:rsidR="00171FA1" w:rsidRPr="00A838A2" w:rsidRDefault="00171FA1" w:rsidP="00A95154">
            <w:pPr>
              <w:autoSpaceDE w:val="0"/>
              <w:spacing w:after="0" w:line="240" w:lineRule="auto"/>
              <w:jc w:val="both"/>
              <w:rPr>
                <w:rFonts w:ascii="Times New Roman" w:hAnsi="Times New Roman"/>
                <w:kern w:val="1"/>
                <w:sz w:val="24"/>
                <w:szCs w:val="24"/>
              </w:rPr>
            </w:pPr>
            <w:r w:rsidRPr="00A838A2">
              <w:rPr>
                <w:rFonts w:ascii="Times New Roman" w:hAnsi="Times New Roman"/>
                <w:kern w:val="1"/>
                <w:sz w:val="24"/>
                <w:szCs w:val="24"/>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w:t>
            </w:r>
          </w:p>
        </w:tc>
        <w:tc>
          <w:tcPr>
            <w:tcW w:w="930" w:type="dxa"/>
            <w:tcBorders>
              <w:top w:val="single" w:sz="4" w:space="0" w:color="000000"/>
              <w:left w:val="single" w:sz="4" w:space="0" w:color="000000"/>
              <w:bottom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71FA1" w:rsidRPr="00A838A2" w:rsidRDefault="00171FA1"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49</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Лл.</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Лл. Написание слогов и слов с буквой Лл.</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50</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с буквой Лл.</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51-52</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p>
          <w:p w:rsidR="00C05D4C" w:rsidRPr="00A838A2" w:rsidRDefault="00C05D4C" w:rsidP="00A95154">
            <w:pPr>
              <w:autoSpaceDE w:val="0"/>
              <w:spacing w:after="0" w:line="240" w:lineRule="auto"/>
              <w:jc w:val="both"/>
              <w:rPr>
                <w:rFonts w:ascii="Times New Roman" w:hAnsi="Times New Roman"/>
                <w:kern w:val="1"/>
                <w:sz w:val="24"/>
                <w:szCs w:val="24"/>
              </w:rPr>
            </w:pPr>
            <w:r w:rsidRPr="00A838A2">
              <w:rPr>
                <w:rFonts w:ascii="Times New Roman" w:hAnsi="Times New Roman"/>
                <w:kern w:val="1"/>
                <w:sz w:val="24"/>
                <w:szCs w:val="24"/>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53</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Вв.</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Вв. Написание слогов  и слов с буквой Вв.</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54-55</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 xml:space="preserve">Написание слогов. Написание слов из трёх-четырёх букв. Перекодирование печатного шрифта в рукописный шрифт, списывание слов с печатного и рукописного </w:t>
            </w:r>
            <w:r w:rsidRPr="00A838A2">
              <w:rPr>
                <w:rFonts w:ascii="Times New Roman" w:hAnsi="Times New Roman"/>
                <w:kern w:val="1"/>
                <w:sz w:val="24"/>
                <w:szCs w:val="24"/>
              </w:rPr>
              <w:lastRenderedPageBreak/>
              <w:t>шрифта. Работа со схемой предложения. Написание имён с большой буквы.</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56</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Ии.</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Ии. Написание слогов и слов с буквой Ии.</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57</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58</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Актуализация и проверка полученных знаний. Написание имён с большой буквы. Письмо под диктовку букв, слогов, слов, предложений.</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59</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Шш.</w:t>
            </w:r>
          </w:p>
          <w:p w:rsidR="00C05D4C" w:rsidRPr="00A838A2" w:rsidRDefault="00C05D4C" w:rsidP="00A95154">
            <w:pPr>
              <w:autoSpaceDE w:val="0"/>
              <w:spacing w:after="0" w:line="240" w:lineRule="auto"/>
              <w:jc w:val="both"/>
              <w:rPr>
                <w:rFonts w:ascii="Times New Roman" w:hAnsi="Times New Roman"/>
                <w:kern w:val="1"/>
                <w:sz w:val="24"/>
                <w:szCs w:val="24"/>
              </w:rPr>
            </w:pPr>
            <w:r w:rsidRPr="00A838A2">
              <w:rPr>
                <w:rFonts w:ascii="Times New Roman" w:hAnsi="Times New Roman"/>
                <w:kern w:val="1"/>
                <w:sz w:val="24"/>
                <w:szCs w:val="24"/>
              </w:rPr>
              <w:t>Дифференциация печатного и рукописного варианта буквы Шш. Написание слогов и слов с буквой Шш.</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60-61</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62-63</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r w:rsidRPr="00A838A2">
              <w:rPr>
                <w:rFonts w:ascii="Times New Roman" w:hAnsi="Times New Roman"/>
                <w:kern w:val="1"/>
                <w:sz w:val="24"/>
                <w:szCs w:val="24"/>
              </w:rPr>
              <w:t xml:space="preserve"> Написание слов из трёх-четырёх букв.</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Составление и письмо слов.</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64</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Практические упражнения в написании слов со слогом ШИ.</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65</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r w:rsidRPr="00A838A2">
              <w:rPr>
                <w:rFonts w:ascii="Times New Roman" w:hAnsi="Times New Roman"/>
                <w:kern w:val="1"/>
                <w:sz w:val="24"/>
                <w:szCs w:val="24"/>
              </w:rPr>
              <w:t xml:space="preserve"> Написание имён с большой буквы.</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66</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cs="Times New Roman"/>
                <w:b/>
                <w:sz w:val="24"/>
                <w:szCs w:val="24"/>
              </w:rPr>
              <w:t>Повторение.</w:t>
            </w:r>
            <w:r w:rsidRPr="00A838A2">
              <w:rPr>
                <w:rFonts w:ascii="Times New Roman" w:hAnsi="Times New Roman" w:cs="Times New Roman"/>
                <w:sz w:val="24"/>
                <w:szCs w:val="24"/>
              </w:rPr>
              <w:t xml:space="preserve"> </w:t>
            </w:r>
            <w:r w:rsidRPr="00A838A2">
              <w:rPr>
                <w:rFonts w:ascii="Times New Roman" w:hAnsi="Times New Roman"/>
                <w:b/>
                <w:kern w:val="1"/>
                <w:sz w:val="24"/>
                <w:szCs w:val="24"/>
              </w:rPr>
              <w:t>Письмо изученных слогов и слов.</w:t>
            </w:r>
            <w:r w:rsidRPr="00A838A2">
              <w:rPr>
                <w:rFonts w:ascii="Times New Roman" w:hAnsi="Times New Roman"/>
                <w:kern w:val="1"/>
                <w:sz w:val="24"/>
                <w:szCs w:val="24"/>
              </w:rPr>
              <w:t xml:space="preserve"> Актуализация и проверка полученных знаний. Написание имён с большой буквы. </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67</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Пп.</w:t>
            </w:r>
          </w:p>
          <w:p w:rsidR="00C05D4C" w:rsidRPr="00A838A2" w:rsidRDefault="00C05D4C" w:rsidP="00A95154">
            <w:pPr>
              <w:autoSpaceDE w:val="0"/>
              <w:spacing w:after="0" w:line="240" w:lineRule="auto"/>
              <w:jc w:val="both"/>
              <w:rPr>
                <w:rFonts w:ascii="Times New Roman" w:hAnsi="Times New Roman"/>
                <w:kern w:val="1"/>
                <w:sz w:val="24"/>
                <w:szCs w:val="24"/>
              </w:rPr>
            </w:pPr>
            <w:r w:rsidRPr="00A838A2">
              <w:rPr>
                <w:rFonts w:ascii="Times New Roman" w:hAnsi="Times New Roman"/>
                <w:kern w:val="1"/>
                <w:sz w:val="24"/>
                <w:szCs w:val="24"/>
              </w:rPr>
              <w:t>Дифференциация печатного и рукописного варианта буквы Пп. Написание слогов с буквой Пп.</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68</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p>
          <w:p w:rsidR="00C05D4C" w:rsidRPr="00A838A2" w:rsidRDefault="00C05D4C" w:rsidP="00A95154">
            <w:pPr>
              <w:autoSpaceDE w:val="0"/>
              <w:spacing w:after="0" w:line="240" w:lineRule="auto"/>
              <w:jc w:val="both"/>
              <w:rPr>
                <w:rFonts w:ascii="Times New Roman" w:hAnsi="Times New Roman"/>
                <w:kern w:val="1"/>
                <w:sz w:val="24"/>
                <w:szCs w:val="24"/>
              </w:rPr>
            </w:pPr>
            <w:r w:rsidRPr="00A838A2">
              <w:rPr>
                <w:rFonts w:ascii="Times New Roman" w:hAnsi="Times New Roman"/>
                <w:kern w:val="1"/>
                <w:sz w:val="24"/>
                <w:szCs w:val="24"/>
              </w:rPr>
              <w:t xml:space="preserve">Дифференциация схожих по написанию букв. Написание слогов и слов. Вставка пропущенной буквы слово. Перекодирование печатного шрифта в рукописный </w:t>
            </w:r>
            <w:r w:rsidRPr="00A838A2">
              <w:rPr>
                <w:rFonts w:ascii="Times New Roman" w:hAnsi="Times New Roman"/>
                <w:kern w:val="1"/>
                <w:sz w:val="24"/>
                <w:szCs w:val="24"/>
              </w:rPr>
              <w:lastRenderedPageBreak/>
              <w:t>шрифт, списывание слов с печатного и рукописного шрифта.</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69</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r w:rsidRPr="00A838A2">
              <w:rPr>
                <w:rFonts w:ascii="Times New Roman" w:hAnsi="Times New Roman"/>
                <w:kern w:val="1"/>
                <w:sz w:val="24"/>
                <w:szCs w:val="24"/>
              </w:rPr>
              <w:t xml:space="preserve"> Работа со схемой предложения. Написание имён собственных с большой буквы. Письмо под диктовку слогов и слов.</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70</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Тт.</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Тт. Написание слогов с буквой Тт.</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71</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схожих по написанию букв. Написание слогов и слов.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72</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Кк.</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Кк. Написание слогов и слов с буквой Кк.</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73</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изученных слогов и слов.</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Вставка пропущенной буквы в слово. Практические упражнения в записи слов ед. и мн. числа (утка – утки).</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74</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 xml:space="preserve"> </w:t>
            </w:r>
            <w:r w:rsidRPr="00A838A2">
              <w:rPr>
                <w:rFonts w:ascii="Times New Roman" w:hAnsi="Times New Roman"/>
                <w:b/>
                <w:kern w:val="1"/>
                <w:sz w:val="24"/>
                <w:szCs w:val="24"/>
              </w:rPr>
              <w:t>Письмо изученных слогов и слов.</w:t>
            </w:r>
            <w:r w:rsidRPr="00A838A2">
              <w:rPr>
                <w:rFonts w:ascii="Times New Roman" w:hAnsi="Times New Roman"/>
                <w:kern w:val="1"/>
                <w:sz w:val="24"/>
                <w:szCs w:val="24"/>
              </w:rPr>
              <w:t xml:space="preserve"> Практические упражнения в написании имён собственных.</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C05D4C" w:rsidRPr="00A838A2" w:rsidTr="006C7EBD">
        <w:tc>
          <w:tcPr>
            <w:tcW w:w="827"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75</w:t>
            </w:r>
          </w:p>
        </w:tc>
        <w:tc>
          <w:tcPr>
            <w:tcW w:w="6096"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Зз.</w:t>
            </w:r>
          </w:p>
          <w:p w:rsidR="00C05D4C" w:rsidRPr="00A838A2" w:rsidRDefault="00C05D4C"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Зз. Написание слогов и слов с буквой Зз.</w:t>
            </w:r>
          </w:p>
        </w:tc>
        <w:tc>
          <w:tcPr>
            <w:tcW w:w="930" w:type="dxa"/>
            <w:tcBorders>
              <w:top w:val="single" w:sz="4" w:space="0" w:color="000000"/>
              <w:left w:val="single" w:sz="4" w:space="0" w:color="000000"/>
              <w:bottom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C05D4C" w:rsidRPr="00A838A2" w:rsidRDefault="00C05D4C"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76-77</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Дифференциация звуков З и С. Письмо изученных слогов и слов.</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записи слогов (за – са), слов (коза – коса). Практические упражнения в написании имён собственных.</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78</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Письмо под диктовку слогов и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79-80</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Рр.</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Рр. Написание слогов и слов с буквой Рр.</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81</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Дифференциация звуков Р и Л. Письмо изученных слогов и слов.</w:t>
            </w:r>
          </w:p>
          <w:p w:rsidR="001C7D06" w:rsidRPr="00A838A2" w:rsidRDefault="001C7D06" w:rsidP="00A95154">
            <w:pPr>
              <w:autoSpaceDE w:val="0"/>
              <w:spacing w:after="0" w:line="240" w:lineRule="auto"/>
              <w:jc w:val="both"/>
              <w:rPr>
                <w:rFonts w:ascii="Times New Roman" w:hAnsi="Times New Roman"/>
                <w:kern w:val="1"/>
                <w:sz w:val="24"/>
                <w:szCs w:val="24"/>
              </w:rPr>
            </w:pPr>
            <w:r w:rsidRPr="00A838A2">
              <w:rPr>
                <w:rFonts w:ascii="Times New Roman" w:hAnsi="Times New Roman"/>
                <w:kern w:val="1"/>
                <w:sz w:val="24"/>
                <w:szCs w:val="24"/>
              </w:rPr>
              <w:t>Написание слогов и слов. Дифференциация схожих по написанию букв. Вставка пропущенной буквы в слово.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написании имён собственных.</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82</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буквы й.</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й. Написание слогов и слов с буквой й.</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83-84</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Дифференциация звуков и и й. Письмо изученных слогов и слов.</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85</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Жж.</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Жж. Написание слогов и слов с буквой Жж.</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86-87</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Дифференциация звуков Ж и Ш. Письмо изученных слогов и слов.</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Вставка пропущенной буквы в слово. Практические упражнения в написании слогов жи – ши, слов с этими слогами. Составление и запись предложений с опорой на схему.</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88</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Бб.</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Бб. Написание слогов и слов с буквой Бб.</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89-90</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Дифференциация звуков Б и П Письмо изученных слогов и слов.</w:t>
            </w:r>
          </w:p>
          <w:p w:rsidR="001C7D06" w:rsidRPr="00A838A2" w:rsidRDefault="001C7D06" w:rsidP="00A95154">
            <w:pPr>
              <w:autoSpaceDE w:val="0"/>
              <w:spacing w:after="0" w:line="240" w:lineRule="auto"/>
              <w:jc w:val="both"/>
              <w:rPr>
                <w:rFonts w:ascii="Times New Roman" w:hAnsi="Times New Roman"/>
                <w:kern w:val="1"/>
                <w:sz w:val="24"/>
                <w:szCs w:val="24"/>
              </w:rPr>
            </w:pPr>
            <w:r w:rsidRPr="00A838A2">
              <w:rPr>
                <w:rFonts w:ascii="Times New Roman" w:hAnsi="Times New Roman"/>
                <w:kern w:val="1"/>
                <w:sz w:val="24"/>
                <w:szCs w:val="24"/>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Вставка пропущенных букв в слова. Составление и запись предложений с опорой на схему.</w:t>
            </w:r>
          </w:p>
          <w:p w:rsidR="00E76778" w:rsidRPr="00A838A2" w:rsidRDefault="00E76778" w:rsidP="00A95154">
            <w:pPr>
              <w:autoSpaceDE w:val="0"/>
              <w:spacing w:after="0" w:line="240" w:lineRule="auto"/>
              <w:jc w:val="both"/>
              <w:rPr>
                <w:rFonts w:ascii="Times New Roman" w:hAnsi="Times New Roman"/>
                <w:b/>
                <w:kern w:val="1"/>
                <w:sz w:val="24"/>
                <w:szCs w:val="24"/>
              </w:rPr>
            </w:pP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91</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Дд.</w:t>
            </w:r>
          </w:p>
          <w:p w:rsidR="001C7D06" w:rsidRPr="00A838A2" w:rsidRDefault="001C7D06" w:rsidP="00A95154">
            <w:pPr>
              <w:autoSpaceDE w:val="0"/>
              <w:spacing w:after="0" w:line="240" w:lineRule="auto"/>
              <w:jc w:val="both"/>
              <w:rPr>
                <w:rFonts w:ascii="Times New Roman" w:hAnsi="Times New Roman"/>
                <w:kern w:val="1"/>
                <w:sz w:val="24"/>
                <w:szCs w:val="24"/>
              </w:rPr>
            </w:pPr>
            <w:r w:rsidRPr="00A838A2">
              <w:rPr>
                <w:rFonts w:ascii="Times New Roman" w:hAnsi="Times New Roman"/>
                <w:kern w:val="1"/>
                <w:sz w:val="24"/>
                <w:szCs w:val="24"/>
              </w:rPr>
              <w:t>Дифференциация печатного и рукописного варианта буквы Дд. Написание слогов и слов с буквой Дд.</w:t>
            </w:r>
          </w:p>
          <w:p w:rsidR="00E76778" w:rsidRPr="00A838A2" w:rsidRDefault="00E76778" w:rsidP="00A95154">
            <w:pPr>
              <w:autoSpaceDE w:val="0"/>
              <w:spacing w:after="0" w:line="240" w:lineRule="auto"/>
              <w:jc w:val="both"/>
              <w:rPr>
                <w:rFonts w:ascii="Times New Roman" w:hAnsi="Times New Roman"/>
                <w:b/>
                <w:kern w:val="1"/>
                <w:sz w:val="24"/>
                <w:szCs w:val="24"/>
              </w:rPr>
            </w:pP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92-93</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Дифференциация звуков Д и Т Письмо изученных слогов и слов.</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пропущенного слова в предложение с опорой на иллюстрацию, начало предложения и схему слова.</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94</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Гг.</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Гг. Написание слогов и слов с буквой Гг. 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95-96</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Дифференциация звуков Г и К Письмо изученных слогов и слов.</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 xml:space="preserve">Написание слогов и слов. Перекодирование печатного шрифта в рукописный шрифт, списывание слов с </w:t>
            </w:r>
            <w:r w:rsidRPr="00A838A2">
              <w:rPr>
                <w:rFonts w:ascii="Times New Roman" w:hAnsi="Times New Roman"/>
                <w:kern w:val="1"/>
                <w:sz w:val="24"/>
                <w:szCs w:val="24"/>
              </w:rPr>
              <w:lastRenderedPageBreak/>
              <w:t>печатного и рукописного шрифта. Вставка пропущенных букв в слова. Запись предложений.</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97</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буквы ь.</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ь. Написание слов с буквой ь. 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98-99</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пройденного материала</w:t>
            </w:r>
            <w:r w:rsidRPr="00A838A2">
              <w:rPr>
                <w:rFonts w:ascii="Times New Roman" w:hAnsi="Times New Roman"/>
                <w:kern w:val="1"/>
                <w:sz w:val="24"/>
                <w:szCs w:val="24"/>
              </w:rPr>
              <w:t xml:space="preserve">. </w:t>
            </w:r>
            <w:r w:rsidRPr="00A838A2">
              <w:rPr>
                <w:rFonts w:ascii="Times New Roman" w:hAnsi="Times New Roman"/>
                <w:b/>
                <w:kern w:val="1"/>
                <w:sz w:val="24"/>
                <w:szCs w:val="24"/>
              </w:rPr>
              <w:t>Письмо изученных букв, слогов, слов.</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100</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Ее.</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Ее. Написание слов с буквой Ее. 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101</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пройденного материала</w:t>
            </w:r>
            <w:r w:rsidRPr="00A838A2">
              <w:rPr>
                <w:rFonts w:ascii="Times New Roman" w:hAnsi="Times New Roman"/>
                <w:kern w:val="1"/>
                <w:sz w:val="24"/>
                <w:szCs w:val="24"/>
              </w:rPr>
              <w:t xml:space="preserve">. </w:t>
            </w:r>
            <w:r w:rsidRPr="00A838A2">
              <w:rPr>
                <w:rFonts w:ascii="Times New Roman" w:hAnsi="Times New Roman"/>
                <w:b/>
                <w:kern w:val="1"/>
                <w:sz w:val="24"/>
                <w:szCs w:val="24"/>
              </w:rPr>
              <w:t>Письмо изученных букв, слогов, слов.</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Работа со схемой предложения. 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102</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Юю.</w:t>
            </w:r>
          </w:p>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kern w:val="1"/>
                <w:sz w:val="24"/>
                <w:szCs w:val="24"/>
              </w:rPr>
              <w:t>Дифференциация печатного и рукописного варианта буквы Юю. Написание слов с буквой Юю. 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103-104</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пройденного материала</w:t>
            </w:r>
            <w:r w:rsidRPr="00A838A2">
              <w:rPr>
                <w:rFonts w:ascii="Times New Roman" w:hAnsi="Times New Roman"/>
                <w:kern w:val="1"/>
                <w:sz w:val="24"/>
                <w:szCs w:val="24"/>
              </w:rPr>
              <w:t xml:space="preserve">. </w:t>
            </w:r>
            <w:r w:rsidRPr="00A838A2">
              <w:rPr>
                <w:rFonts w:ascii="Times New Roman" w:hAnsi="Times New Roman"/>
                <w:b/>
                <w:kern w:val="1"/>
                <w:sz w:val="24"/>
                <w:szCs w:val="24"/>
              </w:rPr>
              <w:t>Письмо изученных букв, слогов, слов. Дифференциация букв У и Ю.</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Работа со схемой предложения. 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105</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Ёё.</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Ёё. Написание слов с буквой Ёё. 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106-107</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пройденного материала</w:t>
            </w:r>
            <w:r w:rsidRPr="00A838A2">
              <w:rPr>
                <w:rFonts w:ascii="Times New Roman" w:hAnsi="Times New Roman"/>
                <w:kern w:val="1"/>
                <w:sz w:val="24"/>
                <w:szCs w:val="24"/>
              </w:rPr>
              <w:t xml:space="preserve">. </w:t>
            </w:r>
            <w:r w:rsidRPr="00A838A2">
              <w:rPr>
                <w:rFonts w:ascii="Times New Roman" w:hAnsi="Times New Roman"/>
                <w:b/>
                <w:kern w:val="1"/>
                <w:sz w:val="24"/>
                <w:szCs w:val="24"/>
              </w:rPr>
              <w:t>Письмо изученных букв, слогов, слов.</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108</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Чч.</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 xml:space="preserve">Дифференциация печатного и рукописного варианта буквы Чч. Написание слогов и слов с буквой Чч. </w:t>
            </w:r>
            <w:r w:rsidRPr="00A838A2">
              <w:rPr>
                <w:rFonts w:ascii="Times New Roman" w:hAnsi="Times New Roman"/>
                <w:kern w:val="1"/>
                <w:sz w:val="24"/>
                <w:szCs w:val="24"/>
              </w:rPr>
              <w:lastRenderedPageBreak/>
              <w:t>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109-110</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пройденного материала</w:t>
            </w:r>
            <w:r w:rsidRPr="00A838A2">
              <w:rPr>
                <w:rFonts w:ascii="Times New Roman" w:hAnsi="Times New Roman"/>
                <w:kern w:val="1"/>
                <w:sz w:val="24"/>
                <w:szCs w:val="24"/>
              </w:rPr>
              <w:t xml:space="preserve">. </w:t>
            </w:r>
            <w:r w:rsidRPr="00A838A2">
              <w:rPr>
                <w:rFonts w:ascii="Times New Roman" w:hAnsi="Times New Roman"/>
                <w:b/>
                <w:kern w:val="1"/>
                <w:sz w:val="24"/>
                <w:szCs w:val="24"/>
              </w:rPr>
              <w:t>Письмо изученных букв, слогов, слов. Практические упражнения в написании слов с ча и чу.</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111</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Практические упражнения в написании слов с ча и чу.</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Запись предложений. Вставка пропущенных слов в предложения. Работа со схемой предложения. 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112-113</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Фф.</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Фф. Написание слогов и слов с буквой Фф. 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114-115</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пройденного материала</w:t>
            </w:r>
            <w:r w:rsidRPr="00A838A2">
              <w:rPr>
                <w:rFonts w:ascii="Times New Roman" w:hAnsi="Times New Roman"/>
                <w:kern w:val="1"/>
                <w:sz w:val="24"/>
                <w:szCs w:val="24"/>
              </w:rPr>
              <w:t xml:space="preserve">. </w:t>
            </w:r>
            <w:r w:rsidRPr="00A838A2">
              <w:rPr>
                <w:rFonts w:ascii="Times New Roman" w:hAnsi="Times New Roman"/>
                <w:b/>
                <w:kern w:val="1"/>
                <w:sz w:val="24"/>
                <w:szCs w:val="24"/>
              </w:rPr>
              <w:t>Дифференциация слогов и слов с В - Ф.</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116</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Цц.</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Цц. Написание слогов и слов с буквой Цц. 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117-118</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пройденного материала</w:t>
            </w:r>
            <w:r w:rsidRPr="00A838A2">
              <w:rPr>
                <w:rFonts w:ascii="Times New Roman" w:hAnsi="Times New Roman"/>
                <w:kern w:val="1"/>
                <w:sz w:val="24"/>
                <w:szCs w:val="24"/>
              </w:rPr>
              <w:t xml:space="preserve">. </w:t>
            </w:r>
            <w:r w:rsidRPr="00A838A2">
              <w:rPr>
                <w:rFonts w:ascii="Times New Roman" w:hAnsi="Times New Roman"/>
                <w:b/>
                <w:kern w:val="1"/>
                <w:sz w:val="24"/>
                <w:szCs w:val="24"/>
              </w:rPr>
              <w:t>Письмо изученных букв, слогов, слов.</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119</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Ээ.</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Ээ. Написание слогов и слов с буквой Ээ. 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120-121</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пройденного материала</w:t>
            </w:r>
            <w:r w:rsidRPr="00A838A2">
              <w:rPr>
                <w:rFonts w:ascii="Times New Roman" w:hAnsi="Times New Roman"/>
                <w:kern w:val="1"/>
                <w:sz w:val="24"/>
                <w:szCs w:val="24"/>
              </w:rPr>
              <w:t xml:space="preserve">. </w:t>
            </w:r>
            <w:r w:rsidRPr="00A838A2">
              <w:rPr>
                <w:rFonts w:ascii="Times New Roman" w:hAnsi="Times New Roman"/>
                <w:b/>
                <w:kern w:val="1"/>
                <w:sz w:val="24"/>
                <w:szCs w:val="24"/>
              </w:rPr>
              <w:t xml:space="preserve">Письмо изученных букв, слогов, слов. </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 xml:space="preserve">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w:t>
            </w:r>
            <w:r w:rsidRPr="00A838A2">
              <w:rPr>
                <w:rFonts w:ascii="Times New Roman" w:hAnsi="Times New Roman"/>
                <w:kern w:val="1"/>
                <w:sz w:val="24"/>
                <w:szCs w:val="24"/>
              </w:rPr>
              <w:lastRenderedPageBreak/>
              <w:t>слов в предложения. Работа со схемой предложения. 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122</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и заглавной буквы Щщ.</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Щщ. Написание слогов и слов с буквой Щщ. 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123-124</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пройденного материала</w:t>
            </w:r>
            <w:r w:rsidRPr="00A838A2">
              <w:rPr>
                <w:rFonts w:ascii="Times New Roman" w:hAnsi="Times New Roman"/>
                <w:kern w:val="1"/>
                <w:sz w:val="24"/>
                <w:szCs w:val="24"/>
              </w:rPr>
              <w:t xml:space="preserve">. </w:t>
            </w:r>
            <w:r w:rsidRPr="00A838A2">
              <w:rPr>
                <w:rFonts w:ascii="Times New Roman" w:hAnsi="Times New Roman"/>
                <w:b/>
                <w:kern w:val="1"/>
                <w:sz w:val="24"/>
                <w:szCs w:val="24"/>
              </w:rPr>
              <w:t xml:space="preserve">Письмо изученных букв, слогов, слов. Практические упражнения в написании слов с ча, ща, чу, щу. </w:t>
            </w: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125</w:t>
            </w:r>
            <w:r w:rsidR="005A04DC" w:rsidRPr="00A838A2">
              <w:rPr>
                <w:rFonts w:ascii="Times New Roman" w:hAnsi="Times New Roman" w:cs="Times New Roman"/>
                <w:sz w:val="24"/>
                <w:szCs w:val="24"/>
              </w:rPr>
              <w:t>-126</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строчной буквы ъ.</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Дифференциация печатного и рукописного варианта буквы ъ. Написание слов с буквой ъ. 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5A04D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127</w:t>
            </w:r>
            <w:r w:rsidR="005A04DC" w:rsidRPr="00A838A2">
              <w:rPr>
                <w:rFonts w:ascii="Times New Roman" w:hAnsi="Times New Roman" w:cs="Times New Roman"/>
                <w:sz w:val="24"/>
                <w:szCs w:val="24"/>
              </w:rPr>
              <w:t>-128</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kern w:val="1"/>
                <w:sz w:val="24"/>
                <w:szCs w:val="24"/>
              </w:rPr>
            </w:pPr>
            <w:r w:rsidRPr="00A838A2">
              <w:rPr>
                <w:rFonts w:ascii="Times New Roman" w:hAnsi="Times New Roman"/>
                <w:b/>
                <w:kern w:val="1"/>
                <w:sz w:val="24"/>
                <w:szCs w:val="24"/>
              </w:rPr>
              <w:t>Написание слов с ь и ъ знаком</w:t>
            </w:r>
            <w:r w:rsidRPr="00A838A2">
              <w:rPr>
                <w:rFonts w:ascii="Times New Roman" w:hAnsi="Times New Roman"/>
                <w:kern w:val="1"/>
                <w:sz w:val="24"/>
                <w:szCs w:val="24"/>
              </w:rPr>
              <w:t>.</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слов с буквой ъ. Написание слов с ь и ъ знаком. Дополнение и запись предложения с опорой на схему и иллюстрацию.</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129</w:t>
            </w:r>
            <w:r w:rsidR="005A04DC" w:rsidRPr="00A838A2">
              <w:rPr>
                <w:rFonts w:ascii="Times New Roman" w:hAnsi="Times New Roman" w:cs="Times New Roman"/>
                <w:sz w:val="24"/>
                <w:szCs w:val="24"/>
              </w:rPr>
              <w:t>-130</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Закрепление пройденного материала</w:t>
            </w:r>
            <w:r w:rsidRPr="00A838A2">
              <w:rPr>
                <w:rFonts w:ascii="Times New Roman" w:hAnsi="Times New Roman"/>
                <w:kern w:val="1"/>
                <w:sz w:val="24"/>
                <w:szCs w:val="24"/>
              </w:rPr>
              <w:t xml:space="preserve">. </w:t>
            </w:r>
            <w:r w:rsidRPr="00A838A2">
              <w:rPr>
                <w:rFonts w:ascii="Times New Roman" w:hAnsi="Times New Roman"/>
                <w:b/>
                <w:kern w:val="1"/>
                <w:sz w:val="24"/>
                <w:szCs w:val="24"/>
              </w:rPr>
              <w:t>Письмо изученных букв, слогов, слов.</w:t>
            </w:r>
          </w:p>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kern w:val="1"/>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r w:rsidR="001C7D06" w:rsidRPr="00A838A2" w:rsidTr="006C7EBD">
        <w:tc>
          <w:tcPr>
            <w:tcW w:w="827" w:type="dxa"/>
            <w:tcBorders>
              <w:top w:val="single" w:sz="4" w:space="0" w:color="000000"/>
              <w:left w:val="single" w:sz="4" w:space="0" w:color="000000"/>
              <w:bottom w:val="single" w:sz="4" w:space="0" w:color="000000"/>
            </w:tcBorders>
            <w:shd w:val="clear" w:color="auto" w:fill="auto"/>
          </w:tcPr>
          <w:p w:rsidR="001C7D06" w:rsidRPr="00A838A2" w:rsidRDefault="005A04D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131-132</w:t>
            </w:r>
          </w:p>
        </w:tc>
        <w:tc>
          <w:tcPr>
            <w:tcW w:w="6096" w:type="dxa"/>
            <w:tcBorders>
              <w:top w:val="single" w:sz="4" w:space="0" w:color="000000"/>
              <w:left w:val="single" w:sz="4" w:space="0" w:color="000000"/>
              <w:bottom w:val="single" w:sz="4" w:space="0" w:color="000000"/>
            </w:tcBorders>
            <w:shd w:val="clear" w:color="auto" w:fill="auto"/>
          </w:tcPr>
          <w:p w:rsidR="001C7D06" w:rsidRPr="00A838A2" w:rsidRDefault="001C7D06" w:rsidP="00A95154">
            <w:pPr>
              <w:autoSpaceDE w:val="0"/>
              <w:spacing w:after="0" w:line="240" w:lineRule="auto"/>
              <w:jc w:val="both"/>
              <w:rPr>
                <w:rFonts w:ascii="Times New Roman" w:hAnsi="Times New Roman"/>
                <w:b/>
                <w:kern w:val="1"/>
                <w:sz w:val="24"/>
                <w:szCs w:val="24"/>
              </w:rPr>
            </w:pPr>
            <w:r w:rsidRPr="00A838A2">
              <w:rPr>
                <w:rFonts w:ascii="Times New Roman" w:hAnsi="Times New Roman"/>
                <w:b/>
                <w:kern w:val="1"/>
                <w:sz w:val="24"/>
                <w:szCs w:val="24"/>
              </w:rPr>
              <w:t>Письмо под диктовку слогов, слов.</w:t>
            </w:r>
          </w:p>
        </w:tc>
        <w:tc>
          <w:tcPr>
            <w:tcW w:w="930" w:type="dxa"/>
            <w:tcBorders>
              <w:top w:val="single" w:sz="4" w:space="0" w:color="000000"/>
              <w:left w:val="single" w:sz="4" w:space="0" w:color="000000"/>
              <w:bottom w:val="single" w:sz="4" w:space="0" w:color="000000"/>
            </w:tcBorders>
            <w:shd w:val="clear" w:color="auto" w:fill="auto"/>
          </w:tcPr>
          <w:p w:rsidR="001C7D06" w:rsidRPr="00A838A2" w:rsidRDefault="005A04DC" w:rsidP="00A95154">
            <w:pPr>
              <w:spacing w:line="240" w:lineRule="auto"/>
              <w:jc w:val="both"/>
              <w:rPr>
                <w:rFonts w:ascii="Times New Roman" w:hAnsi="Times New Roman" w:cs="Times New Roman"/>
                <w:sz w:val="24"/>
                <w:szCs w:val="24"/>
              </w:rPr>
            </w:pPr>
            <w:r w:rsidRPr="00A838A2">
              <w:rPr>
                <w:rFonts w:ascii="Times New Roman" w:hAnsi="Times New Roman" w:cs="Times New Roman"/>
                <w:sz w:val="24"/>
                <w:szCs w:val="24"/>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C7D06" w:rsidRPr="00A838A2" w:rsidRDefault="001C7D06" w:rsidP="00A95154">
            <w:pPr>
              <w:spacing w:line="240" w:lineRule="auto"/>
              <w:jc w:val="both"/>
              <w:rPr>
                <w:rFonts w:ascii="Times New Roman" w:hAnsi="Times New Roman" w:cs="Times New Roman"/>
                <w:b/>
                <w:sz w:val="24"/>
                <w:szCs w:val="24"/>
              </w:rPr>
            </w:pPr>
          </w:p>
        </w:tc>
      </w:tr>
    </w:tbl>
    <w:p w:rsidR="00793ED4" w:rsidRPr="00A838A2" w:rsidRDefault="00793ED4" w:rsidP="00CE4C90">
      <w:pPr>
        <w:spacing w:after="0" w:line="240" w:lineRule="auto"/>
        <w:rPr>
          <w:rFonts w:ascii="Times New Roman" w:eastAsia="TimesNewRomanPSMT" w:hAnsi="Times New Roman" w:cs="Times New Roman"/>
          <w:sz w:val="24"/>
          <w:szCs w:val="24"/>
        </w:rPr>
      </w:pPr>
      <w:r w:rsidRPr="00A838A2">
        <w:rPr>
          <w:rFonts w:ascii="Times New Roman" w:eastAsia="TimesNewRomanPSMT" w:hAnsi="Times New Roman" w:cs="Times New Roman"/>
          <w:b/>
          <w:bCs/>
          <w:sz w:val="24"/>
          <w:szCs w:val="24"/>
        </w:rPr>
        <w:t>ПЛАНИРУЕМЫЕ РЕЗУЛЬТАТЫ ИЗУЧЕНИЯ УЧЕБНОГО ПРЕДМЕТА</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 xml:space="preserve">Планируемые </w:t>
      </w:r>
      <w:r w:rsidRPr="00A838A2">
        <w:rPr>
          <w:rFonts w:ascii="Times New Roman" w:eastAsia="TimesNewRomanPSMT" w:hAnsi="Times New Roman" w:cs="Times New Roman"/>
          <w:b/>
          <w:sz w:val="24"/>
          <w:szCs w:val="24"/>
        </w:rPr>
        <w:t>личностные</w:t>
      </w:r>
      <w:r w:rsidRPr="00A838A2">
        <w:rPr>
          <w:rFonts w:ascii="Times New Roman" w:eastAsia="TimesNewRomanPSMT" w:hAnsi="Times New Roman" w:cs="Times New Roman"/>
          <w:sz w:val="24"/>
          <w:szCs w:val="24"/>
        </w:rPr>
        <w:t xml:space="preserve"> результаты</w:t>
      </w:r>
      <w:r w:rsidRPr="00A838A2">
        <w:rPr>
          <w:rFonts w:ascii="Times New Roman" w:eastAsia="Helvetica" w:hAnsi="Times New Roman" w:cs="Times New Roman"/>
          <w:sz w:val="24"/>
          <w:szCs w:val="24"/>
        </w:rPr>
        <w:t xml:space="preserve"> </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-положительное отношение к школе, к урокам русского языка;</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-проявление интереса к языковой и речевой деятельности;</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-расширение представлений о многообразии окружающего мира;</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-доброжелательное отношение к одноклассникам, сочувствие, сопереживание, отзывчивость и др.;</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 xml:space="preserve">-первоначальные навыки сотрудничества со взрослыми и сверстниками в        -процессе выполнения совместной учебной деятельности на уроке;                             </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-умение проговаривать вслух последовательность производимых действий, опираясь на вопросы учителя;</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-оценка результатов своих действий и действий одноклассников, производимая совместно с учителем;</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-слушать указания и инструкции учителя, решая познавательную задачу;</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-ориентироваться в Букваре (на форзацах, на страницах учебной книги, в условных обозначениях);</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lastRenderedPageBreak/>
        <w:t>-понимать с помощью учителя знаки, символы, схемы, приведённые в Букваре, учебных пособиях, учебных материалах (в том числе в электронном приложении к Букварю);</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--под руководством учителя работать с информацией, представленной в разных формах (текст, рисунок, таблица, схема);</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-осуществлять под руководством учителя поиск нужной информации в Букваре и учебных пособиях;</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 xml:space="preserve">-понимать заданный вопрос, в соответствии с ним строить ответ в устной форме; </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 xml:space="preserve">-слушать собеседника и понимать речь других; оформлять свои мысли в устной форме на уровне предложения (нескольких предложений); </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-принимать участие в диалоге;</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-принимать участие в работе парами и группами;</w:t>
      </w:r>
    </w:p>
    <w:p w:rsidR="00793ED4" w:rsidRPr="00A838A2" w:rsidRDefault="00793ED4" w:rsidP="00A9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-оценивать собственное поведение и поведение окружающих, использовать в общении правила вежливости.</w:t>
      </w:r>
    </w:p>
    <w:p w:rsidR="00793ED4" w:rsidRPr="00CE4C90" w:rsidRDefault="00793ED4" w:rsidP="00CE4C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TimesNewRomanPSMT" w:hAnsi="Times New Roman" w:cs="Times New Roman"/>
          <w:sz w:val="24"/>
          <w:szCs w:val="24"/>
        </w:rPr>
      </w:pPr>
      <w:r w:rsidRPr="00A838A2">
        <w:rPr>
          <w:rFonts w:ascii="Times New Roman" w:eastAsia="TimesNewRomanPSMT" w:hAnsi="Times New Roman" w:cs="Times New Roman"/>
          <w:sz w:val="24"/>
          <w:szCs w:val="24"/>
        </w:rPr>
        <w:t xml:space="preserve"> </w:t>
      </w:r>
      <w:r w:rsidRPr="00A838A2">
        <w:rPr>
          <w:rFonts w:ascii="Times New Roman" w:hAnsi="Times New Roman" w:cs="Times New Roman"/>
          <w:b/>
          <w:sz w:val="24"/>
          <w:szCs w:val="24"/>
        </w:rPr>
        <w:t>1КЛАСС</w:t>
      </w:r>
    </w:p>
    <w:p w:rsidR="00793ED4" w:rsidRDefault="00793ED4" w:rsidP="00A95154">
      <w:pPr>
        <w:spacing w:after="0" w:line="240" w:lineRule="auto"/>
        <w:jc w:val="both"/>
        <w:rPr>
          <w:rFonts w:ascii="Times New Roman" w:hAnsi="Times New Roman" w:cs="Times New Roman"/>
          <w:sz w:val="24"/>
          <w:szCs w:val="24"/>
          <w:u w:val="single"/>
        </w:rPr>
      </w:pPr>
      <w:r w:rsidRPr="00A838A2">
        <w:rPr>
          <w:rFonts w:ascii="Times New Roman" w:hAnsi="Times New Roman" w:cs="Times New Roman"/>
          <w:sz w:val="24"/>
          <w:szCs w:val="24"/>
          <w:u w:val="single"/>
        </w:rPr>
        <w:t xml:space="preserve">Планируемые предметные результаты  на конец </w:t>
      </w:r>
      <w:r w:rsidR="00CE4C90" w:rsidRPr="00CE4C90">
        <w:rPr>
          <w:rFonts w:ascii="Times New Roman" w:hAnsi="Times New Roman" w:cs="Times New Roman"/>
          <w:sz w:val="24"/>
          <w:szCs w:val="24"/>
          <w:u w:val="single"/>
        </w:rPr>
        <w:t>до</w:t>
      </w:r>
      <w:r w:rsidRPr="00CE4C90">
        <w:rPr>
          <w:rFonts w:ascii="Times New Roman" w:hAnsi="Times New Roman" w:cs="Times New Roman"/>
          <w:sz w:val="24"/>
          <w:szCs w:val="24"/>
          <w:u w:val="single"/>
        </w:rPr>
        <w:t xml:space="preserve">букварного </w:t>
      </w:r>
      <w:r w:rsidRPr="00A838A2">
        <w:rPr>
          <w:rFonts w:ascii="Times New Roman" w:hAnsi="Times New Roman" w:cs="Times New Roman"/>
          <w:sz w:val="24"/>
          <w:szCs w:val="24"/>
          <w:u w:val="single"/>
        </w:rPr>
        <w:t>периода</w:t>
      </w:r>
    </w:p>
    <w:p w:rsidR="00CE4C90" w:rsidRPr="00A838A2" w:rsidRDefault="00CE4C90" w:rsidP="00A95154">
      <w:pPr>
        <w:spacing w:after="0" w:line="240" w:lineRule="auto"/>
        <w:jc w:val="both"/>
        <w:rPr>
          <w:rFonts w:ascii="Times New Roman" w:hAnsi="Times New Roman" w:cs="Times New Roman"/>
          <w:sz w:val="24"/>
          <w:szCs w:val="24"/>
          <w:u w:val="single"/>
        </w:rPr>
      </w:pPr>
    </w:p>
    <w:tbl>
      <w:tblPr>
        <w:tblW w:w="9504" w:type="dxa"/>
        <w:tblInd w:w="-10" w:type="dxa"/>
        <w:tblLayout w:type="fixed"/>
        <w:tblCellMar>
          <w:left w:w="90" w:type="dxa"/>
          <w:right w:w="90" w:type="dxa"/>
        </w:tblCellMar>
        <w:tblLook w:val="0000" w:firstRow="0" w:lastRow="0" w:firstColumn="0" w:lastColumn="0" w:noHBand="0" w:noVBand="0"/>
      </w:tblPr>
      <w:tblGrid>
        <w:gridCol w:w="4684"/>
        <w:gridCol w:w="4820"/>
      </w:tblGrid>
      <w:tr w:rsidR="00793ED4" w:rsidRPr="00A838A2" w:rsidTr="00611220">
        <w:tc>
          <w:tcPr>
            <w:tcW w:w="4684" w:type="dxa"/>
            <w:tcBorders>
              <w:top w:val="single" w:sz="3" w:space="0" w:color="000000"/>
              <w:left w:val="single" w:sz="3" w:space="0" w:color="000000"/>
              <w:bottom w:val="single" w:sz="3" w:space="0" w:color="000000"/>
            </w:tcBorders>
            <w:shd w:val="clear" w:color="auto" w:fill="auto"/>
          </w:tcPr>
          <w:p w:rsidR="00793ED4" w:rsidRPr="00A838A2" w:rsidRDefault="00611220" w:rsidP="00A95154">
            <w:pPr>
              <w:keepNext/>
              <w:spacing w:after="0" w:line="240" w:lineRule="auto"/>
              <w:jc w:val="both"/>
              <w:rPr>
                <w:rFonts w:ascii="Times New Roman" w:hAnsi="Times New Roman" w:cs="Times New Roman"/>
                <w:b/>
                <w:sz w:val="24"/>
                <w:szCs w:val="24"/>
              </w:rPr>
            </w:pPr>
            <w:r>
              <w:rPr>
                <w:rFonts w:ascii="Times New Roman" w:hAnsi="Times New Roman" w:cs="Times New Roman"/>
                <w:b/>
                <w:spacing w:val="40"/>
                <w:sz w:val="24"/>
                <w:szCs w:val="24"/>
              </w:rPr>
              <w:t>Д</w:t>
            </w:r>
            <w:r w:rsidR="00793ED4" w:rsidRPr="00A838A2">
              <w:rPr>
                <w:rFonts w:ascii="Times New Roman" w:hAnsi="Times New Roman" w:cs="Times New Roman"/>
                <w:b/>
                <w:spacing w:val="40"/>
                <w:sz w:val="24"/>
                <w:szCs w:val="24"/>
              </w:rPr>
              <w:t>остаточный уровень</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793ED4" w:rsidRPr="00A838A2" w:rsidRDefault="00793ED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b/>
                <w:sz w:val="24"/>
                <w:szCs w:val="24"/>
              </w:rPr>
              <w:t>Минимальный уровень</w:t>
            </w:r>
          </w:p>
        </w:tc>
      </w:tr>
      <w:tr w:rsidR="00793ED4" w:rsidRPr="00A838A2" w:rsidTr="00611220">
        <w:tc>
          <w:tcPr>
            <w:tcW w:w="4684" w:type="dxa"/>
            <w:tcBorders>
              <w:top w:val="single" w:sz="3" w:space="0" w:color="000000"/>
              <w:left w:val="single" w:sz="3" w:space="0" w:color="000000"/>
              <w:bottom w:val="single" w:sz="3" w:space="0" w:color="000000"/>
            </w:tcBorders>
            <w:shd w:val="clear" w:color="auto" w:fill="auto"/>
          </w:tcPr>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понимать и рассказывать, кто такой ученик, чем он отличается от дошкольника;</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знать правила поведения учащихся в школе;</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понимать и выполнять правила посадки за партой;</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называть письменные принадлежности, необходимые для учёбы, с опорой на иллюстрации;</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знать правила обращения с учебной книгой «Букварь»;</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знать основные цвета, называть их и правильно использовать;</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различать звуки окружающей действительности, называть их, соотносить с предметами;</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исключать лишний предмет по цвету, форме, величине;</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иметь практические представления о таких понятиях как предложение, </w:t>
            </w:r>
            <w:r w:rsidRPr="00A838A2">
              <w:rPr>
                <w:rFonts w:ascii="Times New Roman" w:hAnsi="Times New Roman" w:cs="Times New Roman"/>
                <w:iCs/>
                <w:sz w:val="24"/>
                <w:szCs w:val="24"/>
              </w:rPr>
              <w:t>слово, часть слова (слог), звук;</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делить предложения (из двух-трех слов) на слова, с опорой на схему;</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делить двусложные слова на слоги, с опорой на схему;</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выделять звуки А, У, О, М, С, Н в начале слов, с опорой на иллюстрацию и схему;</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составлять предложения с опорой на иллюстративный материал и вопросы учителя;</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пользоваться карандашом, ручкой;</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рисовать и раскрашивать по трафарету и шаблону различные предметы и геометрические фигуры;</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рисовать несложные орнаменты, рисунки;</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выполнять штриховку;</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рисовать по пунктирным линиям, обводить элементы рисунка;</w:t>
            </w:r>
          </w:p>
          <w:p w:rsidR="00793ED4" w:rsidRPr="00A838A2" w:rsidRDefault="00793ED4"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рисовать элементы, напоминающие </w:t>
            </w:r>
          </w:p>
          <w:p w:rsidR="00793ED4" w:rsidRPr="00A838A2" w:rsidRDefault="00793ED4" w:rsidP="00A95154">
            <w:pPr>
              <w:tabs>
                <w:tab w:val="left" w:pos="0"/>
                <w:tab w:val="left" w:pos="284"/>
              </w:tabs>
              <w:spacing w:after="0" w:line="240" w:lineRule="auto"/>
              <w:jc w:val="both"/>
              <w:rPr>
                <w:rFonts w:ascii="Times New Roman" w:hAnsi="Times New Roman" w:cs="Times New Roman"/>
                <w:b/>
                <w:sz w:val="24"/>
                <w:szCs w:val="24"/>
              </w:rPr>
            </w:pPr>
            <w:r w:rsidRPr="00A838A2">
              <w:rPr>
                <w:rFonts w:ascii="Times New Roman" w:hAnsi="Times New Roman" w:cs="Times New Roman"/>
                <w:sz w:val="24"/>
                <w:szCs w:val="24"/>
              </w:rPr>
              <w:t>образ букв, а затем элементы букв.</w:t>
            </w:r>
          </w:p>
          <w:p w:rsidR="00793ED4" w:rsidRPr="00A838A2" w:rsidRDefault="00793ED4" w:rsidP="00A95154">
            <w:pPr>
              <w:spacing w:after="0" w:line="240" w:lineRule="auto"/>
              <w:jc w:val="both"/>
              <w:rPr>
                <w:rFonts w:ascii="Times New Roman" w:hAnsi="Times New Roman" w:cs="Times New Roman"/>
                <w:b/>
                <w:sz w:val="24"/>
                <w:szCs w:val="24"/>
              </w:rPr>
            </w:pP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lastRenderedPageBreak/>
              <w:t>знать правила поведения учащихся в школе;</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знать правила обращения с учебной книгой «Букварь»;</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знать основные цвета;</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различать звуки окружающей действительности;</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находить лишний предмет по цвету, форме, величине;</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 xml:space="preserve">иметь практические представления о таких понятиях как предложение, </w:t>
            </w:r>
            <w:r w:rsidRPr="00A838A2">
              <w:rPr>
                <w:rFonts w:ascii="Times New Roman" w:hAnsi="Times New Roman" w:cs="Times New Roman"/>
                <w:iCs/>
                <w:sz w:val="24"/>
                <w:szCs w:val="24"/>
              </w:rPr>
              <w:t>слово;</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выделять звуки А, У, О в начале слов, с опорой на иллюстрацию и схему;</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составлять предложения с опорой на иллюстративный материал и вопросы учителя;</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пользоваться карандашом, ручкой;</w:t>
            </w:r>
          </w:p>
          <w:p w:rsidR="00793ED4" w:rsidRPr="00A838A2" w:rsidRDefault="00793ED4" w:rsidP="00A95154">
            <w:pPr>
              <w:tabs>
                <w:tab w:val="left" w:pos="0"/>
                <w:tab w:val="left" w:pos="284"/>
              </w:tabs>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рисовать и раскрашивать по трафарету и шаблону различные предметы и геометрические фигуры;</w:t>
            </w:r>
          </w:p>
          <w:p w:rsidR="00793ED4" w:rsidRPr="00A838A2" w:rsidRDefault="00793ED4" w:rsidP="00A95154">
            <w:pPr>
              <w:tabs>
                <w:tab w:val="left" w:pos="0"/>
                <w:tab w:val="left" w:pos="284"/>
              </w:tabs>
              <w:spacing w:after="0" w:line="240" w:lineRule="auto"/>
              <w:jc w:val="both"/>
              <w:rPr>
                <w:rFonts w:ascii="Times New Roman" w:hAnsi="Times New Roman" w:cs="Times New Roman"/>
                <w:b/>
                <w:sz w:val="24"/>
                <w:szCs w:val="24"/>
              </w:rPr>
            </w:pPr>
            <w:r w:rsidRPr="00A838A2">
              <w:rPr>
                <w:rFonts w:ascii="Times New Roman" w:hAnsi="Times New Roman" w:cs="Times New Roman"/>
                <w:sz w:val="24"/>
                <w:szCs w:val="24"/>
              </w:rPr>
              <w:t>рисовать по пунктирным линиям, обводить элементы рисунка.</w:t>
            </w:r>
          </w:p>
          <w:p w:rsidR="00793ED4" w:rsidRPr="00A838A2" w:rsidRDefault="00793ED4" w:rsidP="00A95154">
            <w:pPr>
              <w:tabs>
                <w:tab w:val="left" w:pos="284"/>
              </w:tabs>
              <w:spacing w:after="0" w:line="240" w:lineRule="auto"/>
              <w:jc w:val="both"/>
              <w:rPr>
                <w:rFonts w:ascii="Times New Roman" w:hAnsi="Times New Roman" w:cs="Times New Roman"/>
                <w:b/>
                <w:sz w:val="24"/>
                <w:szCs w:val="24"/>
              </w:rPr>
            </w:pPr>
          </w:p>
        </w:tc>
      </w:tr>
    </w:tbl>
    <w:p w:rsidR="00CE4C90" w:rsidRDefault="00CE4C90" w:rsidP="00A95154">
      <w:pPr>
        <w:spacing w:after="0" w:line="240" w:lineRule="auto"/>
        <w:jc w:val="center"/>
        <w:rPr>
          <w:rFonts w:ascii="Times New Roman" w:hAnsi="Times New Roman" w:cs="Times New Roman"/>
          <w:sz w:val="24"/>
          <w:szCs w:val="24"/>
          <w:u w:val="single"/>
        </w:rPr>
      </w:pPr>
    </w:p>
    <w:p w:rsidR="000D2AC7" w:rsidRPr="00CE4C90" w:rsidRDefault="000D2AC7" w:rsidP="004275BA">
      <w:pPr>
        <w:spacing w:after="0" w:line="240" w:lineRule="auto"/>
        <w:jc w:val="center"/>
        <w:rPr>
          <w:rFonts w:ascii="Times New Roman" w:hAnsi="Times New Roman" w:cs="Times New Roman"/>
          <w:spacing w:val="40"/>
          <w:sz w:val="24"/>
          <w:szCs w:val="24"/>
        </w:rPr>
      </w:pPr>
      <w:r w:rsidRPr="00CE4C90">
        <w:rPr>
          <w:rFonts w:ascii="Times New Roman" w:hAnsi="Times New Roman" w:cs="Times New Roman"/>
          <w:sz w:val="24"/>
          <w:szCs w:val="24"/>
          <w:u w:val="single"/>
        </w:rPr>
        <w:t>Планируемые предметные результаты на конец периода обучения грамоте 1</w:t>
      </w:r>
      <w:r w:rsidR="00171FA1" w:rsidRPr="00CE4C90">
        <w:rPr>
          <w:rFonts w:ascii="Times New Roman" w:hAnsi="Times New Roman" w:cs="Times New Roman"/>
          <w:sz w:val="24"/>
          <w:szCs w:val="24"/>
          <w:u w:val="single"/>
        </w:rPr>
        <w:t xml:space="preserve"> </w:t>
      </w:r>
      <w:r w:rsidRPr="00CE4C90">
        <w:rPr>
          <w:rFonts w:ascii="Times New Roman" w:hAnsi="Times New Roman" w:cs="Times New Roman"/>
          <w:sz w:val="24"/>
          <w:szCs w:val="24"/>
          <w:u w:val="single"/>
        </w:rPr>
        <w:t>КЛАСС</w:t>
      </w:r>
    </w:p>
    <w:tbl>
      <w:tblPr>
        <w:tblW w:w="9503" w:type="dxa"/>
        <w:tblInd w:w="-10" w:type="dxa"/>
        <w:tblLayout w:type="fixed"/>
        <w:tblLook w:val="0000" w:firstRow="0" w:lastRow="0" w:firstColumn="0" w:lastColumn="0" w:noHBand="0" w:noVBand="0"/>
      </w:tblPr>
      <w:tblGrid>
        <w:gridCol w:w="4683"/>
        <w:gridCol w:w="4820"/>
      </w:tblGrid>
      <w:tr w:rsidR="000D2AC7" w:rsidRPr="00A838A2" w:rsidTr="00611220">
        <w:tc>
          <w:tcPr>
            <w:tcW w:w="4683" w:type="dxa"/>
            <w:tcBorders>
              <w:top w:val="single" w:sz="4" w:space="0" w:color="000000"/>
              <w:left w:val="single" w:sz="4" w:space="0" w:color="000000"/>
              <w:bottom w:val="single" w:sz="4" w:space="0" w:color="000000"/>
            </w:tcBorders>
            <w:shd w:val="clear" w:color="auto" w:fill="auto"/>
          </w:tcPr>
          <w:p w:rsidR="000D2AC7" w:rsidRPr="00CE4C90" w:rsidRDefault="000D2AC7" w:rsidP="00A95154">
            <w:pPr>
              <w:keepNext/>
              <w:spacing w:after="0" w:line="240" w:lineRule="auto"/>
              <w:jc w:val="both"/>
              <w:rPr>
                <w:rFonts w:ascii="Times New Roman" w:hAnsi="Times New Roman" w:cs="Times New Roman"/>
                <w:sz w:val="24"/>
                <w:szCs w:val="24"/>
              </w:rPr>
            </w:pPr>
            <w:r w:rsidRPr="00CE4C90">
              <w:rPr>
                <w:rFonts w:ascii="Times New Roman" w:hAnsi="Times New Roman" w:cs="Times New Roman"/>
                <w:spacing w:val="40"/>
                <w:sz w:val="24"/>
                <w:szCs w:val="24"/>
              </w:rPr>
              <w:t>Достаточный уровень</w:t>
            </w:r>
          </w:p>
          <w:p w:rsidR="000D2AC7" w:rsidRPr="00CE4C90" w:rsidRDefault="000D2AC7" w:rsidP="00A95154">
            <w:pPr>
              <w:spacing w:after="0" w:line="240" w:lineRule="auto"/>
              <w:jc w:val="both"/>
              <w:rPr>
                <w:rFonts w:ascii="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D2AC7" w:rsidRPr="00CE4C90" w:rsidRDefault="000D2AC7" w:rsidP="00A95154">
            <w:pPr>
              <w:keepNext/>
              <w:spacing w:after="0" w:line="240" w:lineRule="auto"/>
              <w:jc w:val="both"/>
              <w:rPr>
                <w:rFonts w:ascii="Times New Roman" w:hAnsi="Times New Roman" w:cs="Times New Roman"/>
                <w:sz w:val="24"/>
                <w:szCs w:val="24"/>
              </w:rPr>
            </w:pPr>
            <w:r w:rsidRPr="00CE4C90">
              <w:rPr>
                <w:rFonts w:ascii="Times New Roman" w:hAnsi="Times New Roman" w:cs="Times New Roman"/>
                <w:spacing w:val="40"/>
                <w:sz w:val="24"/>
                <w:szCs w:val="24"/>
              </w:rPr>
              <w:t>Минимальный уровень</w:t>
            </w:r>
          </w:p>
          <w:p w:rsidR="000D2AC7" w:rsidRPr="00CE4C90" w:rsidRDefault="000D2AC7" w:rsidP="00A95154">
            <w:pPr>
              <w:spacing w:after="0" w:line="240" w:lineRule="auto"/>
              <w:jc w:val="both"/>
              <w:rPr>
                <w:rFonts w:ascii="Times New Roman" w:hAnsi="Times New Roman" w:cs="Times New Roman"/>
                <w:sz w:val="24"/>
                <w:szCs w:val="24"/>
              </w:rPr>
            </w:pPr>
          </w:p>
        </w:tc>
      </w:tr>
      <w:tr w:rsidR="000D2AC7" w:rsidRPr="00A838A2" w:rsidTr="00611220">
        <w:tc>
          <w:tcPr>
            <w:tcW w:w="4683" w:type="dxa"/>
            <w:tcBorders>
              <w:top w:val="single" w:sz="4" w:space="0" w:color="000000"/>
              <w:left w:val="single" w:sz="4" w:space="0" w:color="000000"/>
              <w:bottom w:val="single" w:sz="4" w:space="0" w:color="000000"/>
            </w:tcBorders>
            <w:shd w:val="clear" w:color="auto" w:fill="auto"/>
          </w:tcPr>
          <w:p w:rsidR="000D2AC7" w:rsidRPr="00CE4C90" w:rsidRDefault="000D2AC7" w:rsidP="00A95154">
            <w:pPr>
              <w:tabs>
                <w:tab w:val="left" w:pos="0"/>
                <w:tab w:val="left" w:pos="284"/>
              </w:tabs>
              <w:spacing w:after="0" w:line="240" w:lineRule="auto"/>
              <w:jc w:val="both"/>
              <w:rPr>
                <w:rFonts w:ascii="Times New Roman" w:hAnsi="Times New Roman" w:cs="Times New Roman"/>
                <w:sz w:val="24"/>
                <w:szCs w:val="24"/>
              </w:rPr>
            </w:pPr>
            <w:r w:rsidRPr="00CE4C90">
              <w:rPr>
                <w:rFonts w:ascii="Times New Roman" w:hAnsi="Times New Roman" w:cs="Times New Roman"/>
                <w:sz w:val="24"/>
                <w:szCs w:val="24"/>
              </w:rPr>
              <w:t>различать звуки на слух и в собственном произношении;</w:t>
            </w:r>
          </w:p>
          <w:p w:rsidR="000D2AC7" w:rsidRPr="00CE4C90" w:rsidRDefault="000D2AC7" w:rsidP="00A95154">
            <w:pPr>
              <w:tabs>
                <w:tab w:val="left" w:pos="0"/>
                <w:tab w:val="left" w:pos="284"/>
              </w:tabs>
              <w:spacing w:after="0" w:line="240" w:lineRule="auto"/>
              <w:jc w:val="both"/>
              <w:rPr>
                <w:rFonts w:ascii="Times New Roman" w:hAnsi="Times New Roman" w:cs="Times New Roman"/>
                <w:sz w:val="24"/>
                <w:szCs w:val="24"/>
              </w:rPr>
            </w:pPr>
            <w:r w:rsidRPr="00CE4C90">
              <w:rPr>
                <w:rFonts w:ascii="Times New Roman" w:hAnsi="Times New Roman" w:cs="Times New Roman"/>
                <w:sz w:val="24"/>
                <w:szCs w:val="24"/>
              </w:rPr>
              <w:t>читать по слогам слова, предложения и короткие тексты;</w:t>
            </w:r>
          </w:p>
          <w:p w:rsidR="000D2AC7" w:rsidRPr="00CE4C90" w:rsidRDefault="000D2AC7" w:rsidP="00A95154">
            <w:pPr>
              <w:tabs>
                <w:tab w:val="left" w:pos="0"/>
                <w:tab w:val="left" w:pos="284"/>
              </w:tabs>
              <w:spacing w:after="0" w:line="240" w:lineRule="auto"/>
              <w:jc w:val="both"/>
              <w:rPr>
                <w:rFonts w:ascii="Times New Roman" w:hAnsi="Times New Roman" w:cs="Times New Roman"/>
                <w:sz w:val="24"/>
                <w:szCs w:val="24"/>
              </w:rPr>
            </w:pPr>
            <w:r w:rsidRPr="00CE4C90">
              <w:rPr>
                <w:rFonts w:ascii="Times New Roman" w:hAnsi="Times New Roman" w:cs="Times New Roman"/>
                <w:sz w:val="24"/>
                <w:szCs w:val="24"/>
              </w:rPr>
              <w:t>отвечать на вопросы по содержанию прочитанного и по иллюстрациям к тексту;</w:t>
            </w:r>
          </w:p>
          <w:p w:rsidR="000D2AC7" w:rsidRPr="00CE4C90" w:rsidRDefault="000D2AC7" w:rsidP="00A95154">
            <w:pPr>
              <w:tabs>
                <w:tab w:val="left" w:pos="0"/>
                <w:tab w:val="left" w:pos="284"/>
              </w:tabs>
              <w:spacing w:after="0" w:line="240" w:lineRule="auto"/>
              <w:jc w:val="both"/>
              <w:rPr>
                <w:rFonts w:ascii="Times New Roman" w:hAnsi="Times New Roman" w:cs="Times New Roman"/>
                <w:sz w:val="24"/>
                <w:szCs w:val="24"/>
              </w:rPr>
            </w:pPr>
            <w:r w:rsidRPr="00CE4C90">
              <w:rPr>
                <w:rFonts w:ascii="Times New Roman" w:hAnsi="Times New Roman" w:cs="Times New Roman"/>
                <w:sz w:val="24"/>
                <w:szCs w:val="24"/>
              </w:rPr>
              <w:t>писать строчные и прописные буквы;</w:t>
            </w:r>
          </w:p>
          <w:p w:rsidR="000D2AC7" w:rsidRPr="00CE4C90" w:rsidRDefault="000D2AC7" w:rsidP="00A95154">
            <w:pPr>
              <w:tabs>
                <w:tab w:val="left" w:pos="0"/>
                <w:tab w:val="left" w:pos="284"/>
              </w:tabs>
              <w:spacing w:after="0" w:line="240" w:lineRule="auto"/>
              <w:jc w:val="both"/>
              <w:rPr>
                <w:rFonts w:ascii="Times New Roman" w:hAnsi="Times New Roman" w:cs="Times New Roman"/>
                <w:sz w:val="24"/>
                <w:szCs w:val="24"/>
              </w:rPr>
            </w:pPr>
            <w:r w:rsidRPr="00CE4C90">
              <w:rPr>
                <w:rFonts w:ascii="Times New Roman" w:hAnsi="Times New Roman" w:cs="Times New Roman"/>
                <w:sz w:val="24"/>
                <w:szCs w:val="24"/>
              </w:rPr>
              <w:t>списывать с печатного и рукописного текстов прочитанные и разобранные слова и предложения;</w:t>
            </w:r>
          </w:p>
          <w:p w:rsidR="000D2AC7" w:rsidRPr="00CE4C90" w:rsidRDefault="000D2AC7" w:rsidP="00A95154">
            <w:pPr>
              <w:tabs>
                <w:tab w:val="left" w:pos="0"/>
                <w:tab w:val="left" w:pos="284"/>
              </w:tabs>
              <w:spacing w:after="0" w:line="240" w:lineRule="auto"/>
              <w:jc w:val="both"/>
              <w:rPr>
                <w:rFonts w:ascii="Times New Roman" w:hAnsi="Times New Roman" w:cs="Times New Roman"/>
                <w:sz w:val="24"/>
                <w:szCs w:val="24"/>
              </w:rPr>
            </w:pPr>
            <w:r w:rsidRPr="00CE4C90">
              <w:rPr>
                <w:rFonts w:ascii="Times New Roman" w:hAnsi="Times New Roman" w:cs="Times New Roman"/>
                <w:sz w:val="24"/>
                <w:szCs w:val="24"/>
              </w:rPr>
              <w:t>писать на слух отдельные буквы, слоги и слова, написание которых не расходится с произношением (последние - после звуко-слогового проговаривания).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D2AC7" w:rsidRPr="00CE4C90" w:rsidRDefault="000D2AC7" w:rsidP="00A95154">
            <w:pPr>
              <w:tabs>
                <w:tab w:val="left" w:pos="284"/>
              </w:tabs>
              <w:spacing w:after="0" w:line="240" w:lineRule="auto"/>
              <w:jc w:val="both"/>
              <w:rPr>
                <w:rFonts w:ascii="Times New Roman" w:hAnsi="Times New Roman" w:cs="Times New Roman"/>
                <w:sz w:val="24"/>
                <w:szCs w:val="24"/>
              </w:rPr>
            </w:pPr>
            <w:r w:rsidRPr="00CE4C90">
              <w:rPr>
                <w:rFonts w:ascii="Times New Roman" w:hAnsi="Times New Roman" w:cs="Times New Roman"/>
                <w:sz w:val="24"/>
                <w:szCs w:val="24"/>
              </w:rPr>
              <w:t>различать звуки на слух и в собственном произношении, знать буквы;</w:t>
            </w:r>
          </w:p>
          <w:p w:rsidR="000D2AC7" w:rsidRPr="00CE4C90" w:rsidRDefault="000D2AC7" w:rsidP="00A95154">
            <w:pPr>
              <w:tabs>
                <w:tab w:val="left" w:pos="284"/>
              </w:tabs>
              <w:spacing w:after="0" w:line="240" w:lineRule="auto"/>
              <w:jc w:val="both"/>
              <w:rPr>
                <w:rFonts w:ascii="Times New Roman" w:hAnsi="Times New Roman" w:cs="Times New Roman"/>
                <w:sz w:val="24"/>
                <w:szCs w:val="24"/>
              </w:rPr>
            </w:pPr>
            <w:r w:rsidRPr="00CE4C90">
              <w:rPr>
                <w:rFonts w:ascii="Times New Roman" w:hAnsi="Times New Roman" w:cs="Times New Roman"/>
                <w:sz w:val="24"/>
                <w:szCs w:val="24"/>
              </w:rPr>
              <w:t>читать по слогам отдельные слова, соотносить их с предметными картинками;</w:t>
            </w:r>
          </w:p>
          <w:p w:rsidR="000D2AC7" w:rsidRPr="00CE4C90" w:rsidRDefault="000D2AC7" w:rsidP="00A95154">
            <w:pPr>
              <w:tabs>
                <w:tab w:val="left" w:pos="284"/>
              </w:tabs>
              <w:spacing w:after="0" w:line="240" w:lineRule="auto"/>
              <w:jc w:val="both"/>
              <w:rPr>
                <w:rFonts w:ascii="Times New Roman" w:hAnsi="Times New Roman" w:cs="Times New Roman"/>
                <w:sz w:val="24"/>
                <w:szCs w:val="24"/>
              </w:rPr>
            </w:pPr>
            <w:r w:rsidRPr="00CE4C90">
              <w:rPr>
                <w:rFonts w:ascii="Times New Roman" w:hAnsi="Times New Roman" w:cs="Times New Roman"/>
                <w:sz w:val="24"/>
                <w:szCs w:val="24"/>
              </w:rPr>
              <w:t>слушать небольшую сказку, рассказ и с помощью учителя отвечать на вопросы по содержанию, опираясь на наглядные средства;</w:t>
            </w:r>
          </w:p>
          <w:p w:rsidR="000D2AC7" w:rsidRPr="00CE4C90" w:rsidRDefault="000D2AC7" w:rsidP="00A95154">
            <w:pPr>
              <w:tabs>
                <w:tab w:val="left" w:pos="284"/>
              </w:tabs>
              <w:spacing w:after="0" w:line="240" w:lineRule="auto"/>
              <w:jc w:val="both"/>
              <w:rPr>
                <w:rFonts w:ascii="Times New Roman" w:hAnsi="Times New Roman" w:cs="Times New Roman"/>
                <w:b/>
                <w:sz w:val="24"/>
                <w:szCs w:val="24"/>
              </w:rPr>
            </w:pPr>
            <w:r w:rsidRPr="00CE4C90">
              <w:rPr>
                <w:rFonts w:ascii="Times New Roman" w:hAnsi="Times New Roman" w:cs="Times New Roman"/>
                <w:sz w:val="24"/>
                <w:szCs w:val="24"/>
              </w:rPr>
              <w:t>списывать с печатного текста отдельные слоги и слова.</w:t>
            </w:r>
          </w:p>
          <w:p w:rsidR="000D2AC7" w:rsidRPr="00CE4C90" w:rsidRDefault="000D2AC7" w:rsidP="00A95154">
            <w:pPr>
              <w:spacing w:after="0" w:line="240" w:lineRule="auto"/>
              <w:jc w:val="both"/>
              <w:rPr>
                <w:rFonts w:ascii="Times New Roman" w:hAnsi="Times New Roman" w:cs="Times New Roman"/>
                <w:b/>
                <w:sz w:val="24"/>
                <w:szCs w:val="24"/>
              </w:rPr>
            </w:pPr>
          </w:p>
        </w:tc>
      </w:tr>
    </w:tbl>
    <w:p w:rsidR="005A04DC" w:rsidRPr="00A838A2" w:rsidRDefault="005A04DC" w:rsidP="00A95154">
      <w:pPr>
        <w:tabs>
          <w:tab w:val="left" w:pos="4215"/>
        </w:tabs>
        <w:spacing w:after="0" w:line="240" w:lineRule="auto"/>
        <w:rPr>
          <w:rFonts w:ascii="Times New Roman" w:hAnsi="Times New Roman" w:cs="Times New Roman"/>
          <w:b/>
          <w:sz w:val="24"/>
          <w:szCs w:val="24"/>
        </w:rPr>
      </w:pPr>
    </w:p>
    <w:p w:rsidR="000D2AC7" w:rsidRPr="00A838A2" w:rsidRDefault="000D2AC7" w:rsidP="00A95154">
      <w:pPr>
        <w:tabs>
          <w:tab w:val="left" w:pos="4215"/>
        </w:tabs>
        <w:spacing w:after="0" w:line="240" w:lineRule="auto"/>
        <w:rPr>
          <w:rFonts w:ascii="Times New Roman" w:hAnsi="Times New Roman" w:cs="Times New Roman"/>
          <w:bCs/>
          <w:sz w:val="24"/>
          <w:szCs w:val="24"/>
        </w:rPr>
      </w:pPr>
      <w:r w:rsidRPr="00A838A2">
        <w:rPr>
          <w:rFonts w:ascii="Times New Roman" w:hAnsi="Times New Roman" w:cs="Times New Roman"/>
          <w:b/>
          <w:sz w:val="24"/>
          <w:szCs w:val="24"/>
        </w:rPr>
        <w:t>Описание учебно-методического обеспечения образовательной деятельности</w:t>
      </w:r>
    </w:p>
    <w:p w:rsidR="000D2AC7" w:rsidRDefault="000D2AC7" w:rsidP="00A95154">
      <w:pPr>
        <w:spacing w:after="0" w:line="240" w:lineRule="auto"/>
        <w:jc w:val="both"/>
        <w:rPr>
          <w:rFonts w:ascii="Times New Roman" w:hAnsi="Times New Roman" w:cs="Times New Roman"/>
          <w:sz w:val="24"/>
          <w:szCs w:val="24"/>
        </w:rPr>
      </w:pPr>
      <w:r w:rsidRPr="00A838A2">
        <w:rPr>
          <w:rFonts w:ascii="Times New Roman" w:hAnsi="Times New Roman" w:cs="Times New Roman"/>
          <w:sz w:val="24"/>
          <w:szCs w:val="24"/>
        </w:rPr>
        <w:t>Предполагаемая программа ориентирована на учебник</w:t>
      </w:r>
      <w:r w:rsidRPr="00A838A2">
        <w:rPr>
          <w:rFonts w:ascii="Times New Roman" w:hAnsi="Times New Roman" w:cs="Times New Roman"/>
          <w:bCs/>
          <w:sz w:val="24"/>
          <w:szCs w:val="24"/>
        </w:rPr>
        <w:t>:</w:t>
      </w:r>
      <w:r w:rsidRPr="00A838A2">
        <w:rPr>
          <w:rFonts w:ascii="Times New Roman" w:hAnsi="Times New Roman" w:cs="Times New Roman"/>
          <w:sz w:val="24"/>
          <w:szCs w:val="24"/>
        </w:rPr>
        <w:t xml:space="preserve"> - Аксенова А.К., Комарова С.В., Шишкова М.И. Букварь.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2-х ч.</w:t>
      </w:r>
      <w:r w:rsidR="003E3AB0" w:rsidRPr="00A838A2">
        <w:rPr>
          <w:rFonts w:ascii="Times New Roman" w:hAnsi="Times New Roman" w:cs="Times New Roman"/>
          <w:sz w:val="24"/>
          <w:szCs w:val="24"/>
        </w:rPr>
        <w:t>, М. «Просвещение», 2020.</w:t>
      </w:r>
    </w:p>
    <w:p w:rsidR="006E0CD7" w:rsidRPr="00A838A2" w:rsidRDefault="006E0CD7" w:rsidP="006E0CD7">
      <w:pPr>
        <w:tabs>
          <w:tab w:val="left" w:pos="4215"/>
        </w:tabs>
        <w:spacing w:after="0" w:line="240" w:lineRule="auto"/>
        <w:rPr>
          <w:rFonts w:ascii="Times New Roman" w:hAnsi="Times New Roman" w:cs="Times New Roman"/>
          <w:b/>
          <w:sz w:val="24"/>
          <w:szCs w:val="24"/>
        </w:rPr>
      </w:pPr>
      <w:r w:rsidRPr="00A838A2">
        <w:rPr>
          <w:rFonts w:ascii="Times New Roman" w:hAnsi="Times New Roman" w:cs="Times New Roman"/>
          <w:b/>
          <w:sz w:val="24"/>
          <w:szCs w:val="24"/>
        </w:rPr>
        <w:t>Электронные ресурсы</w:t>
      </w:r>
    </w:p>
    <w:p w:rsidR="006E0CD7" w:rsidRPr="00A838A2" w:rsidRDefault="00EF359C" w:rsidP="006E0CD7">
      <w:pPr>
        <w:spacing w:after="0" w:line="240" w:lineRule="auto"/>
        <w:rPr>
          <w:rFonts w:ascii="Times New Roman" w:hAnsi="Times New Roman" w:cs="Times New Roman"/>
          <w:sz w:val="24"/>
          <w:szCs w:val="24"/>
        </w:rPr>
      </w:pPr>
      <w:hyperlink r:id="rId8" w:history="1">
        <w:r w:rsidR="006E0CD7" w:rsidRPr="00A838A2">
          <w:rPr>
            <w:rFonts w:ascii="Times New Roman" w:hAnsi="Times New Roman" w:cs="Times New Roman"/>
            <w:color w:val="0000FF"/>
            <w:sz w:val="24"/>
            <w:szCs w:val="24"/>
            <w:u w:val="single"/>
          </w:rPr>
          <w:t>http://www.cofe.ru/read-ka/</w:t>
        </w:r>
      </w:hyperlink>
    </w:p>
    <w:p w:rsidR="006E0CD7" w:rsidRPr="00611220" w:rsidRDefault="006E0CD7" w:rsidP="006E0CD7">
      <w:pPr>
        <w:spacing w:after="0" w:line="240" w:lineRule="auto"/>
        <w:rPr>
          <w:rFonts w:ascii="Times New Roman" w:hAnsi="Times New Roman" w:cs="Times New Roman"/>
          <w:b/>
          <w:bCs/>
          <w:sz w:val="24"/>
          <w:szCs w:val="24"/>
        </w:rPr>
      </w:pPr>
      <w:r w:rsidRPr="00611220">
        <w:rPr>
          <w:rFonts w:ascii="Times New Roman" w:hAnsi="Times New Roman" w:cs="Times New Roman"/>
          <w:b/>
          <w:bCs/>
          <w:sz w:val="24"/>
          <w:szCs w:val="24"/>
        </w:rPr>
        <w:t xml:space="preserve">Почитай –КА </w:t>
      </w:r>
      <w:hyperlink r:id="rId9" w:tgtFrame="_blank" w:history="1">
        <w:r w:rsidRPr="00A838A2">
          <w:rPr>
            <w:rFonts w:ascii="Times New Roman" w:hAnsi="Times New Roman" w:cs="Times New Roman"/>
            <w:color w:val="081F94"/>
            <w:sz w:val="24"/>
            <w:szCs w:val="24"/>
            <w:u w:val="single"/>
          </w:rPr>
          <w:t>http://www.cofe.ru/read-ka/</w:t>
        </w:r>
      </w:hyperlink>
      <w:r w:rsidRPr="00A838A2">
        <w:rPr>
          <w:rFonts w:ascii="Times New Roman" w:hAnsi="Times New Roman" w:cs="Times New Roman"/>
          <w:color w:val="2D405E"/>
          <w:sz w:val="24"/>
          <w:szCs w:val="24"/>
        </w:rPr>
        <w:t xml:space="preserve"> </w:t>
      </w:r>
      <w:r w:rsidRPr="00611220">
        <w:rPr>
          <w:rFonts w:ascii="Times New Roman" w:hAnsi="Times New Roman" w:cs="Times New Roman"/>
          <w:sz w:val="24"/>
          <w:szCs w:val="24"/>
        </w:rPr>
        <w:t>Сказки, загадки, курьезы, необычные рассказы, стихи, рассказы, факты из жизни великих сказочников. Рубрики: «Ожерелье сказок», «Сказка на сладкое», «У нас в гостях поэт», «Великие и сказочники» и др.</w:t>
      </w:r>
    </w:p>
    <w:p w:rsidR="006E0CD7" w:rsidRPr="00611220" w:rsidRDefault="006E0CD7" w:rsidP="006E0CD7">
      <w:pPr>
        <w:spacing w:before="120" w:after="120" w:line="240" w:lineRule="auto"/>
        <w:rPr>
          <w:rFonts w:ascii="Times New Roman" w:hAnsi="Times New Roman" w:cs="Times New Roman"/>
          <w:sz w:val="24"/>
          <w:szCs w:val="24"/>
        </w:rPr>
      </w:pPr>
      <w:r w:rsidRPr="00611220">
        <w:rPr>
          <w:rFonts w:ascii="Times New Roman" w:hAnsi="Times New Roman" w:cs="Times New Roman"/>
          <w:b/>
          <w:bCs/>
          <w:sz w:val="24"/>
          <w:szCs w:val="24"/>
        </w:rPr>
        <w:t>Солнышко</w:t>
      </w:r>
      <w:r w:rsidRPr="00611220">
        <w:rPr>
          <w:rFonts w:ascii="Times New Roman" w:hAnsi="Times New Roman" w:cs="Times New Roman"/>
          <w:sz w:val="24"/>
          <w:szCs w:val="24"/>
        </w:rPr>
        <w:t xml:space="preserve">                                                                                                                                                          </w:t>
      </w:r>
      <w:hyperlink r:id="rId10" w:tgtFrame="_blank" w:history="1">
        <w:r w:rsidRPr="00A838A2">
          <w:rPr>
            <w:rFonts w:ascii="Times New Roman" w:hAnsi="Times New Roman" w:cs="Times New Roman"/>
            <w:color w:val="081F94"/>
            <w:sz w:val="24"/>
            <w:szCs w:val="24"/>
            <w:u w:val="single"/>
          </w:rPr>
          <w:t>http://www.solnet.ee/</w:t>
        </w:r>
      </w:hyperlink>
      <w:r w:rsidRPr="00A838A2">
        <w:rPr>
          <w:rFonts w:ascii="Times New Roman" w:hAnsi="Times New Roman" w:cs="Times New Roman"/>
          <w:color w:val="2D405E"/>
          <w:sz w:val="24"/>
          <w:szCs w:val="24"/>
        </w:rPr>
        <w:t xml:space="preserve"> </w:t>
      </w:r>
      <w:r w:rsidRPr="00611220">
        <w:rPr>
          <w:rFonts w:ascii="Times New Roman" w:hAnsi="Times New Roman" w:cs="Times New Roman"/>
          <w:sz w:val="24"/>
          <w:szCs w:val="24"/>
        </w:rPr>
        <w:t>Детский портал «Солнышко»  был отмечен  Интернет-премиями  «Награда.ру» в категории «Сайт для детей и юношества».Литература для чтения представлена в рубриках «Книга сказок», «Авторские сказки». Здесь собрано более полутора сотен произведений: сказки народов мира, авторские сказки, детские повести и рассказы на любой вкус.</w:t>
      </w:r>
    </w:p>
    <w:p w:rsidR="006E0CD7" w:rsidRPr="00611220" w:rsidRDefault="006E0CD7" w:rsidP="006E0CD7">
      <w:pPr>
        <w:spacing w:before="120" w:after="120" w:line="240" w:lineRule="auto"/>
        <w:rPr>
          <w:rFonts w:ascii="Times New Roman" w:hAnsi="Times New Roman" w:cs="Times New Roman"/>
          <w:sz w:val="24"/>
          <w:szCs w:val="24"/>
        </w:rPr>
      </w:pPr>
      <w:r w:rsidRPr="00611220">
        <w:rPr>
          <w:rFonts w:ascii="Times New Roman" w:hAnsi="Times New Roman" w:cs="Times New Roman"/>
          <w:b/>
          <w:bCs/>
          <w:sz w:val="24"/>
          <w:szCs w:val="24"/>
        </w:rPr>
        <w:t>Добрые с</w:t>
      </w:r>
      <w:r>
        <w:rPr>
          <w:rFonts w:ascii="Times New Roman" w:hAnsi="Times New Roman" w:cs="Times New Roman"/>
          <w:b/>
          <w:bCs/>
          <w:sz w:val="24"/>
          <w:szCs w:val="24"/>
        </w:rPr>
        <w:t xml:space="preserve">казки </w:t>
      </w:r>
      <w:hyperlink r:id="rId11" w:tgtFrame="_blank" w:history="1">
        <w:r w:rsidRPr="00A838A2">
          <w:rPr>
            <w:rFonts w:ascii="Times New Roman" w:hAnsi="Times New Roman" w:cs="Times New Roman"/>
            <w:color w:val="081F94"/>
            <w:sz w:val="24"/>
            <w:szCs w:val="24"/>
            <w:u w:val="single"/>
          </w:rPr>
          <w:t>www.DobrieSkazki.ru</w:t>
        </w:r>
      </w:hyperlink>
      <w:r>
        <w:rPr>
          <w:rFonts w:ascii="Times New Roman" w:hAnsi="Times New Roman" w:cs="Times New Roman"/>
          <w:sz w:val="24"/>
          <w:szCs w:val="24"/>
        </w:rPr>
        <w:t xml:space="preserve"> </w:t>
      </w:r>
      <w:r w:rsidRPr="00611220">
        <w:rPr>
          <w:rFonts w:ascii="Times New Roman" w:hAnsi="Times New Roman" w:cs="Times New Roman"/>
          <w:sz w:val="24"/>
          <w:szCs w:val="24"/>
        </w:rPr>
        <w:t>Проект ‘Добрые сказки и стихи': детская обучающая литература. Уникальная методика - образование и воспитание через сказки. Сказки о семье, буквах, словах, искусстве, родном языке, музыке, природе, науке, овощах и фруктах и многом другом. Здоровое питание. Игры развивающие - более 600. Детские книги для любых возрастов. Незаменимы как методические пособия. Сказкотерапия, проведение презентаций, семинаров и тренингов для педагогов, работ с детьми.</w:t>
      </w:r>
    </w:p>
    <w:p w:rsidR="006E0CD7" w:rsidRPr="00A838A2" w:rsidRDefault="006E0CD7" w:rsidP="006E0CD7">
      <w:pPr>
        <w:spacing w:before="120" w:after="120" w:line="240" w:lineRule="auto"/>
        <w:rPr>
          <w:rFonts w:ascii="Times New Roman" w:hAnsi="Times New Roman" w:cs="Times New Roman"/>
          <w:color w:val="2D405E"/>
          <w:sz w:val="24"/>
          <w:szCs w:val="24"/>
        </w:rPr>
      </w:pPr>
      <w:r w:rsidRPr="00611220">
        <w:rPr>
          <w:rFonts w:ascii="Times New Roman" w:hAnsi="Times New Roman" w:cs="Times New Roman"/>
          <w:b/>
          <w:bCs/>
          <w:sz w:val="24"/>
          <w:szCs w:val="24"/>
        </w:rPr>
        <w:t>Бибигоша</w:t>
      </w:r>
      <w:r>
        <w:rPr>
          <w:rFonts w:ascii="Times New Roman" w:hAnsi="Times New Roman" w:cs="Times New Roman"/>
          <w:sz w:val="24"/>
          <w:szCs w:val="24"/>
        </w:rPr>
        <w:t xml:space="preserve"> </w:t>
      </w:r>
      <w:hyperlink r:id="rId12" w:tgtFrame="_blank" w:history="1">
        <w:r w:rsidRPr="00A838A2">
          <w:rPr>
            <w:rFonts w:ascii="Times New Roman" w:hAnsi="Times New Roman" w:cs="Times New Roman"/>
            <w:color w:val="081F94"/>
            <w:sz w:val="24"/>
            <w:szCs w:val="24"/>
            <w:u w:val="single"/>
          </w:rPr>
          <w:t>http://www.bibigosha.ru/</w:t>
        </w:r>
      </w:hyperlink>
      <w:r w:rsidRPr="00A838A2">
        <w:rPr>
          <w:rFonts w:ascii="Times New Roman" w:hAnsi="Times New Roman" w:cs="Times New Roman"/>
          <w:sz w:val="24"/>
          <w:szCs w:val="24"/>
        </w:rPr>
        <w:t xml:space="preserve">    Художники, аниматоры, психологи, программисты собрались вместе и разработали сайт Бибигоша. Здесь есть много полезной информации, художественной литературы, необходимой для развития ребенка. Родители дошкольников могут найти на сайте максимальное количество качественно сделанных детских </w:t>
      </w:r>
      <w:r w:rsidRPr="00A838A2">
        <w:rPr>
          <w:rFonts w:ascii="Times New Roman" w:hAnsi="Times New Roman" w:cs="Times New Roman"/>
          <w:sz w:val="24"/>
          <w:szCs w:val="24"/>
        </w:rPr>
        <w:lastRenderedPageBreak/>
        <w:t xml:space="preserve">компьютерных игр, развлекательных, развивающих, обучающих. А также почитать о детской психологии, развитии, воспитании, проконсультироваться с психологами, или же обсудить свои взгляды и проблемы с другими родителями.                                      </w:t>
      </w:r>
      <w:hyperlink r:id="rId13" w:history="1">
        <w:r w:rsidRPr="00A838A2">
          <w:rPr>
            <w:rFonts w:ascii="Times New Roman" w:hAnsi="Times New Roman" w:cs="Times New Roman"/>
            <w:color w:val="0088CC"/>
            <w:sz w:val="24"/>
            <w:szCs w:val="24"/>
          </w:rPr>
          <w:t>http://pedsovet.su</w:t>
        </w:r>
      </w:hyperlink>
      <w:r w:rsidRPr="00A838A2">
        <w:rPr>
          <w:rFonts w:ascii="Times New Roman" w:hAnsi="Times New Roman" w:cs="Times New Roman"/>
          <w:color w:val="333333"/>
          <w:sz w:val="24"/>
          <w:szCs w:val="24"/>
        </w:rPr>
        <w:t xml:space="preserve"> - база разработок для учителей начальных классов                  </w:t>
      </w:r>
      <w:hyperlink r:id="rId14" w:history="1">
        <w:r w:rsidRPr="00A838A2">
          <w:rPr>
            <w:rFonts w:ascii="Times New Roman" w:hAnsi="Times New Roman" w:cs="Times New Roman"/>
            <w:color w:val="0088CC"/>
            <w:sz w:val="24"/>
            <w:szCs w:val="24"/>
          </w:rPr>
          <w:t>http://musabiqe.edu.az</w:t>
        </w:r>
      </w:hyperlink>
      <w:r w:rsidRPr="00A838A2">
        <w:rPr>
          <w:rFonts w:ascii="Times New Roman" w:hAnsi="Times New Roman" w:cs="Times New Roman"/>
          <w:color w:val="333333"/>
          <w:sz w:val="24"/>
          <w:szCs w:val="24"/>
        </w:rPr>
        <w:t xml:space="preserve"> - сайт для учителей начальных классов                        </w:t>
      </w:r>
      <w:hyperlink r:id="rId15" w:history="1">
        <w:r w:rsidRPr="00A838A2">
          <w:rPr>
            <w:rFonts w:ascii="Times New Roman" w:hAnsi="Times New Roman" w:cs="Times New Roman"/>
            <w:color w:val="0088CC"/>
            <w:sz w:val="24"/>
            <w:szCs w:val="24"/>
          </w:rPr>
          <w:t>http://www.4stupeni.ru</w:t>
        </w:r>
      </w:hyperlink>
      <w:r w:rsidRPr="00A838A2">
        <w:rPr>
          <w:rFonts w:ascii="Times New Roman" w:hAnsi="Times New Roman" w:cs="Times New Roman"/>
          <w:color w:val="333333"/>
          <w:sz w:val="24"/>
          <w:szCs w:val="24"/>
        </w:rPr>
        <w:t xml:space="preserve"> - клуб учителей начальной школы                                 </w:t>
      </w:r>
      <w:hyperlink r:id="rId16" w:history="1">
        <w:r w:rsidRPr="00A838A2">
          <w:rPr>
            <w:rFonts w:ascii="Times New Roman" w:hAnsi="Times New Roman" w:cs="Times New Roman"/>
            <w:color w:val="0088CC"/>
            <w:sz w:val="24"/>
            <w:szCs w:val="24"/>
          </w:rPr>
          <w:t>http://trudovik.ucoz.ua</w:t>
        </w:r>
      </w:hyperlink>
      <w:r w:rsidRPr="00A838A2">
        <w:rPr>
          <w:rFonts w:ascii="Times New Roman" w:hAnsi="Times New Roman" w:cs="Times New Roman"/>
          <w:color w:val="333333"/>
          <w:sz w:val="24"/>
          <w:szCs w:val="24"/>
        </w:rPr>
        <w:t> - материалы для уроков учителю начальных классов</w:t>
      </w:r>
    </w:p>
    <w:p w:rsidR="000D2AC7" w:rsidRPr="00A838A2" w:rsidRDefault="000D2AC7" w:rsidP="00E76778">
      <w:pPr>
        <w:shd w:val="clear" w:color="auto" w:fill="FFFFFF"/>
        <w:autoSpaceDE w:val="0"/>
        <w:spacing w:after="0" w:line="240" w:lineRule="auto"/>
        <w:rPr>
          <w:rFonts w:ascii="Times New Roman" w:hAnsi="Times New Roman" w:cs="Times New Roman"/>
          <w:b/>
          <w:sz w:val="24"/>
          <w:szCs w:val="24"/>
        </w:rPr>
      </w:pPr>
      <w:r w:rsidRPr="00A838A2">
        <w:rPr>
          <w:rFonts w:ascii="Times New Roman" w:hAnsi="Times New Roman" w:cs="Times New Roman"/>
          <w:b/>
          <w:sz w:val="24"/>
          <w:szCs w:val="24"/>
        </w:rPr>
        <w:t>Описание материально-технического обеспечения образовательной деятельности</w:t>
      </w:r>
    </w:p>
    <w:p w:rsidR="000D2AC7" w:rsidRPr="00A838A2" w:rsidRDefault="000D2AC7" w:rsidP="00A95154">
      <w:pPr>
        <w:shd w:val="clear" w:color="auto" w:fill="FFFFFF"/>
        <w:autoSpaceDE w:val="0"/>
        <w:spacing w:after="0" w:line="240" w:lineRule="auto"/>
        <w:rPr>
          <w:rFonts w:ascii="Times New Roman" w:hAnsi="Times New Roman" w:cs="Times New Roman"/>
          <w:bCs/>
          <w:sz w:val="24"/>
          <w:szCs w:val="24"/>
        </w:rPr>
      </w:pPr>
      <w:r w:rsidRPr="00A838A2">
        <w:rPr>
          <w:rFonts w:ascii="Times New Roman" w:hAnsi="Times New Roman" w:cs="Times New Roman"/>
          <w:bCs/>
          <w:sz w:val="24"/>
          <w:szCs w:val="24"/>
        </w:rPr>
        <w:t>- Интерактивная панель А</w:t>
      </w:r>
      <w:r w:rsidRPr="00A838A2">
        <w:rPr>
          <w:rFonts w:ascii="Times New Roman" w:hAnsi="Times New Roman" w:cs="Times New Roman"/>
          <w:bCs/>
          <w:sz w:val="24"/>
          <w:szCs w:val="24"/>
          <w:lang w:val="en-US"/>
        </w:rPr>
        <w:t>ST</w:t>
      </w:r>
      <w:r w:rsidRPr="00A838A2">
        <w:rPr>
          <w:rFonts w:ascii="Times New Roman" w:hAnsi="Times New Roman" w:cs="Times New Roman"/>
          <w:bCs/>
          <w:sz w:val="24"/>
          <w:szCs w:val="24"/>
        </w:rPr>
        <w:t xml:space="preserve"> </w:t>
      </w:r>
      <w:r w:rsidRPr="00A838A2">
        <w:rPr>
          <w:rFonts w:ascii="Times New Roman" w:hAnsi="Times New Roman" w:cs="Times New Roman"/>
          <w:bCs/>
          <w:sz w:val="24"/>
          <w:szCs w:val="24"/>
          <w:lang w:val="en-US"/>
        </w:rPr>
        <w:t>board</w:t>
      </w:r>
      <w:r w:rsidRPr="00A838A2">
        <w:rPr>
          <w:rFonts w:ascii="Times New Roman" w:hAnsi="Times New Roman" w:cs="Times New Roman"/>
          <w:bCs/>
          <w:sz w:val="24"/>
          <w:szCs w:val="24"/>
        </w:rPr>
        <w:t xml:space="preserve"> 65</w:t>
      </w:r>
    </w:p>
    <w:p w:rsidR="000D2AC7" w:rsidRPr="00A838A2" w:rsidRDefault="000D2AC7" w:rsidP="00A95154">
      <w:pPr>
        <w:tabs>
          <w:tab w:val="left" w:pos="585"/>
        </w:tabs>
        <w:spacing w:after="0" w:line="240" w:lineRule="auto"/>
        <w:rPr>
          <w:rFonts w:ascii="Times New Roman" w:hAnsi="Times New Roman" w:cs="Times New Roman"/>
          <w:sz w:val="24"/>
          <w:szCs w:val="24"/>
        </w:rPr>
      </w:pPr>
      <w:r w:rsidRPr="00A838A2">
        <w:rPr>
          <w:rFonts w:ascii="Times New Roman" w:hAnsi="Times New Roman" w:cs="Times New Roman"/>
          <w:sz w:val="24"/>
          <w:szCs w:val="24"/>
        </w:rPr>
        <w:t>- Касса</w:t>
      </w:r>
      <w:r w:rsidRPr="00A838A2">
        <w:rPr>
          <w:rFonts w:ascii="Times New Roman" w:hAnsi="Times New Roman" w:cs="Times New Roman"/>
          <w:b/>
          <w:sz w:val="24"/>
          <w:szCs w:val="24"/>
        </w:rPr>
        <w:t xml:space="preserve"> </w:t>
      </w:r>
      <w:r w:rsidRPr="00A838A2">
        <w:rPr>
          <w:rFonts w:ascii="Times New Roman" w:hAnsi="Times New Roman" w:cs="Times New Roman"/>
          <w:sz w:val="24"/>
          <w:szCs w:val="24"/>
        </w:rPr>
        <w:t>букв (магнитная);</w:t>
      </w:r>
    </w:p>
    <w:p w:rsidR="000D2AC7" w:rsidRPr="00A838A2" w:rsidRDefault="000D2AC7" w:rsidP="00A95154">
      <w:pPr>
        <w:tabs>
          <w:tab w:val="left" w:pos="585"/>
        </w:tabs>
        <w:spacing w:after="0" w:line="240" w:lineRule="auto"/>
        <w:rPr>
          <w:rFonts w:ascii="Times New Roman" w:hAnsi="Times New Roman" w:cs="Times New Roman"/>
          <w:sz w:val="24"/>
          <w:szCs w:val="24"/>
        </w:rPr>
      </w:pPr>
      <w:r w:rsidRPr="00A838A2">
        <w:rPr>
          <w:rFonts w:ascii="Times New Roman" w:hAnsi="Times New Roman" w:cs="Times New Roman"/>
          <w:sz w:val="24"/>
          <w:szCs w:val="24"/>
        </w:rPr>
        <w:t>- Презентации;</w:t>
      </w:r>
    </w:p>
    <w:p w:rsidR="000D2AC7" w:rsidRPr="00A838A2" w:rsidRDefault="000D2AC7" w:rsidP="00A95154">
      <w:pPr>
        <w:tabs>
          <w:tab w:val="left" w:pos="585"/>
        </w:tabs>
        <w:spacing w:after="0" w:line="240" w:lineRule="auto"/>
        <w:rPr>
          <w:rFonts w:ascii="Times New Roman" w:hAnsi="Times New Roman" w:cs="Times New Roman"/>
          <w:sz w:val="24"/>
          <w:szCs w:val="24"/>
        </w:rPr>
      </w:pPr>
      <w:r w:rsidRPr="00A838A2">
        <w:rPr>
          <w:rFonts w:ascii="Times New Roman" w:hAnsi="Times New Roman" w:cs="Times New Roman"/>
          <w:sz w:val="24"/>
          <w:szCs w:val="24"/>
        </w:rPr>
        <w:t>- Цветные полоски;</w:t>
      </w:r>
    </w:p>
    <w:p w:rsidR="000D2AC7" w:rsidRPr="00A838A2" w:rsidRDefault="000D2AC7" w:rsidP="00A95154">
      <w:pPr>
        <w:tabs>
          <w:tab w:val="left" w:pos="585"/>
        </w:tabs>
        <w:spacing w:after="0" w:line="240" w:lineRule="auto"/>
        <w:rPr>
          <w:rFonts w:ascii="Times New Roman" w:hAnsi="Times New Roman" w:cs="Times New Roman"/>
          <w:sz w:val="24"/>
          <w:szCs w:val="24"/>
        </w:rPr>
      </w:pPr>
      <w:r w:rsidRPr="00A838A2">
        <w:rPr>
          <w:rFonts w:ascii="Times New Roman" w:hAnsi="Times New Roman" w:cs="Times New Roman"/>
          <w:sz w:val="24"/>
          <w:szCs w:val="24"/>
        </w:rPr>
        <w:t>- Цветные карандаши;</w:t>
      </w:r>
    </w:p>
    <w:p w:rsidR="000D2AC7" w:rsidRPr="00A838A2" w:rsidRDefault="000D2AC7" w:rsidP="00A95154">
      <w:pPr>
        <w:tabs>
          <w:tab w:val="left" w:pos="585"/>
        </w:tabs>
        <w:spacing w:after="0" w:line="240" w:lineRule="auto"/>
        <w:rPr>
          <w:rFonts w:ascii="Times New Roman" w:hAnsi="Times New Roman" w:cs="Times New Roman"/>
          <w:b/>
          <w:sz w:val="24"/>
          <w:szCs w:val="24"/>
        </w:rPr>
      </w:pPr>
      <w:r w:rsidRPr="00A838A2">
        <w:rPr>
          <w:rFonts w:ascii="Times New Roman" w:hAnsi="Times New Roman" w:cs="Times New Roman"/>
          <w:sz w:val="24"/>
          <w:szCs w:val="24"/>
        </w:rPr>
        <w:t>- Карточки.</w:t>
      </w:r>
    </w:p>
    <w:p w:rsidR="00E76778" w:rsidRPr="00A838A2" w:rsidRDefault="00E76778" w:rsidP="00A95154">
      <w:pPr>
        <w:tabs>
          <w:tab w:val="left" w:pos="4215"/>
        </w:tabs>
        <w:spacing w:after="0" w:line="240" w:lineRule="auto"/>
        <w:jc w:val="center"/>
        <w:rPr>
          <w:rFonts w:ascii="Times New Roman" w:hAnsi="Times New Roman" w:cs="Times New Roman"/>
          <w:b/>
          <w:sz w:val="24"/>
          <w:szCs w:val="24"/>
        </w:rPr>
      </w:pPr>
    </w:p>
    <w:p w:rsidR="00E76778" w:rsidRPr="00A838A2" w:rsidRDefault="00E76778" w:rsidP="00A95154">
      <w:pPr>
        <w:tabs>
          <w:tab w:val="left" w:pos="4215"/>
        </w:tabs>
        <w:spacing w:after="0" w:line="240" w:lineRule="auto"/>
        <w:jc w:val="center"/>
        <w:rPr>
          <w:rFonts w:ascii="Times New Roman" w:hAnsi="Times New Roman" w:cs="Times New Roman"/>
          <w:b/>
          <w:sz w:val="24"/>
          <w:szCs w:val="24"/>
        </w:rPr>
      </w:pPr>
    </w:p>
    <w:p w:rsidR="00E76778" w:rsidRPr="00A838A2" w:rsidRDefault="00E76778" w:rsidP="00A95154">
      <w:pPr>
        <w:tabs>
          <w:tab w:val="left" w:pos="4215"/>
        </w:tabs>
        <w:spacing w:after="0" w:line="240" w:lineRule="auto"/>
        <w:jc w:val="center"/>
        <w:rPr>
          <w:rFonts w:ascii="Times New Roman" w:hAnsi="Times New Roman" w:cs="Times New Roman"/>
          <w:b/>
          <w:sz w:val="24"/>
          <w:szCs w:val="24"/>
        </w:rPr>
      </w:pPr>
    </w:p>
    <w:p w:rsidR="00E76778" w:rsidRPr="00A838A2" w:rsidRDefault="00E76778" w:rsidP="00A95154">
      <w:pPr>
        <w:tabs>
          <w:tab w:val="left" w:pos="4215"/>
        </w:tabs>
        <w:spacing w:after="0" w:line="240" w:lineRule="auto"/>
        <w:jc w:val="center"/>
        <w:rPr>
          <w:rFonts w:ascii="Times New Roman" w:hAnsi="Times New Roman" w:cs="Times New Roman"/>
          <w:b/>
          <w:sz w:val="24"/>
          <w:szCs w:val="24"/>
        </w:rPr>
      </w:pPr>
    </w:p>
    <w:p w:rsidR="00E76778" w:rsidRPr="00A838A2" w:rsidRDefault="00E76778" w:rsidP="00A95154">
      <w:pPr>
        <w:tabs>
          <w:tab w:val="left" w:pos="4215"/>
        </w:tabs>
        <w:spacing w:after="0" w:line="240" w:lineRule="auto"/>
        <w:jc w:val="center"/>
        <w:rPr>
          <w:rFonts w:ascii="Times New Roman" w:hAnsi="Times New Roman" w:cs="Times New Roman"/>
          <w:b/>
          <w:sz w:val="24"/>
          <w:szCs w:val="24"/>
        </w:rPr>
      </w:pPr>
    </w:p>
    <w:p w:rsidR="00E76778" w:rsidRPr="00A838A2" w:rsidRDefault="00E76778" w:rsidP="00A95154">
      <w:pPr>
        <w:tabs>
          <w:tab w:val="left" w:pos="4215"/>
        </w:tabs>
        <w:spacing w:after="0" w:line="240" w:lineRule="auto"/>
        <w:jc w:val="center"/>
        <w:rPr>
          <w:rFonts w:ascii="Times New Roman" w:hAnsi="Times New Roman" w:cs="Times New Roman"/>
          <w:b/>
          <w:sz w:val="24"/>
          <w:szCs w:val="24"/>
        </w:rPr>
      </w:pPr>
    </w:p>
    <w:p w:rsidR="00E76778" w:rsidRPr="00A838A2" w:rsidRDefault="00E76778" w:rsidP="00A95154">
      <w:pPr>
        <w:tabs>
          <w:tab w:val="left" w:pos="4215"/>
        </w:tabs>
        <w:spacing w:after="0" w:line="240" w:lineRule="auto"/>
        <w:jc w:val="center"/>
        <w:rPr>
          <w:rFonts w:ascii="Times New Roman" w:hAnsi="Times New Roman" w:cs="Times New Roman"/>
          <w:b/>
          <w:sz w:val="24"/>
          <w:szCs w:val="24"/>
        </w:rPr>
      </w:pPr>
    </w:p>
    <w:p w:rsidR="00E76778" w:rsidRPr="00A838A2" w:rsidRDefault="00E76778" w:rsidP="00A95154">
      <w:pPr>
        <w:tabs>
          <w:tab w:val="left" w:pos="4215"/>
        </w:tabs>
        <w:spacing w:after="0" w:line="240" w:lineRule="auto"/>
        <w:jc w:val="center"/>
        <w:rPr>
          <w:rFonts w:ascii="Times New Roman" w:hAnsi="Times New Roman" w:cs="Times New Roman"/>
          <w:b/>
          <w:sz w:val="24"/>
          <w:szCs w:val="24"/>
        </w:rPr>
      </w:pPr>
    </w:p>
    <w:p w:rsidR="00E76778" w:rsidRPr="00A838A2" w:rsidRDefault="00E76778" w:rsidP="00A95154">
      <w:pPr>
        <w:tabs>
          <w:tab w:val="left" w:pos="4215"/>
        </w:tabs>
        <w:spacing w:after="0" w:line="240" w:lineRule="auto"/>
        <w:jc w:val="center"/>
        <w:rPr>
          <w:rFonts w:ascii="Times New Roman" w:hAnsi="Times New Roman" w:cs="Times New Roman"/>
          <w:b/>
          <w:sz w:val="24"/>
          <w:szCs w:val="24"/>
        </w:rPr>
      </w:pPr>
    </w:p>
    <w:p w:rsidR="00E76778" w:rsidRPr="00A838A2" w:rsidRDefault="00E76778" w:rsidP="00A95154">
      <w:pPr>
        <w:tabs>
          <w:tab w:val="left" w:pos="4215"/>
        </w:tabs>
        <w:spacing w:after="0" w:line="240" w:lineRule="auto"/>
        <w:jc w:val="center"/>
        <w:rPr>
          <w:rFonts w:ascii="Times New Roman" w:hAnsi="Times New Roman" w:cs="Times New Roman"/>
          <w:b/>
          <w:sz w:val="24"/>
          <w:szCs w:val="24"/>
        </w:rPr>
      </w:pPr>
    </w:p>
    <w:p w:rsidR="00E76778" w:rsidRPr="00A838A2" w:rsidRDefault="00E76778" w:rsidP="00A95154">
      <w:pPr>
        <w:tabs>
          <w:tab w:val="left" w:pos="4215"/>
        </w:tabs>
        <w:spacing w:after="0" w:line="240" w:lineRule="auto"/>
        <w:jc w:val="center"/>
        <w:rPr>
          <w:rFonts w:ascii="Times New Roman" w:hAnsi="Times New Roman" w:cs="Times New Roman"/>
          <w:b/>
          <w:sz w:val="24"/>
          <w:szCs w:val="24"/>
        </w:rPr>
      </w:pPr>
    </w:p>
    <w:p w:rsidR="00E76778" w:rsidRDefault="00E76778" w:rsidP="00A95154">
      <w:pPr>
        <w:tabs>
          <w:tab w:val="left" w:pos="4215"/>
        </w:tabs>
        <w:spacing w:after="0" w:line="240" w:lineRule="auto"/>
        <w:jc w:val="center"/>
        <w:rPr>
          <w:rFonts w:ascii="Times New Roman" w:hAnsi="Times New Roman" w:cs="Times New Roman"/>
          <w:b/>
          <w:sz w:val="24"/>
          <w:szCs w:val="24"/>
        </w:rPr>
      </w:pPr>
    </w:p>
    <w:p w:rsidR="004275BA" w:rsidRPr="00A838A2" w:rsidRDefault="004275BA" w:rsidP="00A95154">
      <w:pPr>
        <w:tabs>
          <w:tab w:val="left" w:pos="4215"/>
        </w:tabs>
        <w:spacing w:after="0" w:line="240" w:lineRule="auto"/>
        <w:jc w:val="center"/>
        <w:rPr>
          <w:rFonts w:ascii="Times New Roman" w:hAnsi="Times New Roman" w:cs="Times New Roman"/>
          <w:b/>
          <w:sz w:val="24"/>
          <w:szCs w:val="24"/>
        </w:rPr>
      </w:pPr>
    </w:p>
    <w:p w:rsidR="00E76778" w:rsidRDefault="00E76778" w:rsidP="00A95154">
      <w:pPr>
        <w:tabs>
          <w:tab w:val="left" w:pos="4215"/>
        </w:tabs>
        <w:spacing w:after="0" w:line="240" w:lineRule="auto"/>
        <w:jc w:val="center"/>
        <w:rPr>
          <w:rFonts w:ascii="Times New Roman" w:hAnsi="Times New Roman" w:cs="Times New Roman"/>
          <w:b/>
          <w:sz w:val="24"/>
          <w:szCs w:val="24"/>
        </w:rPr>
      </w:pPr>
    </w:p>
    <w:p w:rsidR="00611220" w:rsidRDefault="00611220" w:rsidP="00A95154">
      <w:pPr>
        <w:tabs>
          <w:tab w:val="left" w:pos="4215"/>
        </w:tabs>
        <w:spacing w:after="0" w:line="240" w:lineRule="auto"/>
        <w:jc w:val="center"/>
        <w:rPr>
          <w:rFonts w:ascii="Times New Roman" w:hAnsi="Times New Roman" w:cs="Times New Roman"/>
          <w:b/>
          <w:sz w:val="24"/>
          <w:szCs w:val="24"/>
        </w:rPr>
      </w:pPr>
    </w:p>
    <w:p w:rsidR="00611220" w:rsidRDefault="00611220" w:rsidP="00A95154">
      <w:pPr>
        <w:tabs>
          <w:tab w:val="left" w:pos="4215"/>
        </w:tabs>
        <w:spacing w:after="0" w:line="240" w:lineRule="auto"/>
        <w:jc w:val="center"/>
        <w:rPr>
          <w:rFonts w:ascii="Times New Roman" w:hAnsi="Times New Roman" w:cs="Times New Roman"/>
          <w:b/>
          <w:sz w:val="24"/>
          <w:szCs w:val="24"/>
        </w:rPr>
      </w:pPr>
    </w:p>
    <w:p w:rsidR="00611220" w:rsidRPr="00A838A2" w:rsidRDefault="00611220" w:rsidP="00A95154">
      <w:pPr>
        <w:tabs>
          <w:tab w:val="left" w:pos="4215"/>
        </w:tabs>
        <w:spacing w:after="0" w:line="240" w:lineRule="auto"/>
        <w:jc w:val="center"/>
        <w:rPr>
          <w:rFonts w:ascii="Times New Roman" w:hAnsi="Times New Roman" w:cs="Times New Roman"/>
          <w:b/>
          <w:sz w:val="24"/>
          <w:szCs w:val="24"/>
        </w:rPr>
      </w:pPr>
    </w:p>
    <w:p w:rsidR="006E0CD7" w:rsidRPr="00A838A2" w:rsidRDefault="006E0CD7">
      <w:pPr>
        <w:spacing w:line="240" w:lineRule="auto"/>
        <w:rPr>
          <w:rFonts w:ascii="Times New Roman" w:hAnsi="Times New Roman" w:cs="Times New Roman"/>
          <w:sz w:val="24"/>
          <w:szCs w:val="24"/>
        </w:rPr>
      </w:pPr>
    </w:p>
    <w:sectPr w:rsidR="006E0CD7" w:rsidRPr="00A838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59C" w:rsidRDefault="00EF359C" w:rsidP="00793ED4">
      <w:pPr>
        <w:spacing w:after="0" w:line="240" w:lineRule="auto"/>
      </w:pPr>
      <w:r>
        <w:separator/>
      </w:r>
    </w:p>
  </w:endnote>
  <w:endnote w:type="continuationSeparator" w:id="0">
    <w:p w:rsidR="00EF359C" w:rsidRDefault="00EF359C" w:rsidP="0079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Arial"/>
    <w:charset w:val="00"/>
    <w:family w:val="roman"/>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59C" w:rsidRDefault="00EF359C" w:rsidP="00793ED4">
      <w:pPr>
        <w:spacing w:after="0" w:line="240" w:lineRule="auto"/>
      </w:pPr>
      <w:r>
        <w:separator/>
      </w:r>
    </w:p>
  </w:footnote>
  <w:footnote w:type="continuationSeparator" w:id="0">
    <w:p w:rsidR="00EF359C" w:rsidRDefault="00EF359C" w:rsidP="00793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1428"/>
        </w:tabs>
        <w:ind w:left="1428"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1428"/>
        </w:tabs>
        <w:ind w:left="1428" w:hanging="360"/>
      </w:pPr>
      <w:rPr>
        <w:rFonts w:ascii="Times New Roman" w:hAnsi="Times New Roman"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5C054AF"/>
    <w:multiLevelType w:val="multilevel"/>
    <w:tmpl w:val="F73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71E63"/>
    <w:multiLevelType w:val="hybridMultilevel"/>
    <w:tmpl w:val="F84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9F"/>
    <w:rsid w:val="00020491"/>
    <w:rsid w:val="00033F2D"/>
    <w:rsid w:val="00040518"/>
    <w:rsid w:val="00092A24"/>
    <w:rsid w:val="000D2AC7"/>
    <w:rsid w:val="00113C27"/>
    <w:rsid w:val="00142CA0"/>
    <w:rsid w:val="00171FA1"/>
    <w:rsid w:val="001C1600"/>
    <w:rsid w:val="001C7D06"/>
    <w:rsid w:val="001E119D"/>
    <w:rsid w:val="00297C8D"/>
    <w:rsid w:val="002B4E9F"/>
    <w:rsid w:val="002B5977"/>
    <w:rsid w:val="002B6BE9"/>
    <w:rsid w:val="00333E96"/>
    <w:rsid w:val="003E3AB0"/>
    <w:rsid w:val="003E6605"/>
    <w:rsid w:val="004275BA"/>
    <w:rsid w:val="004A3840"/>
    <w:rsid w:val="004A7F9E"/>
    <w:rsid w:val="00523D82"/>
    <w:rsid w:val="00592E67"/>
    <w:rsid w:val="005A04DC"/>
    <w:rsid w:val="005D091D"/>
    <w:rsid w:val="0060027A"/>
    <w:rsid w:val="00611220"/>
    <w:rsid w:val="00623E5A"/>
    <w:rsid w:val="00627CD0"/>
    <w:rsid w:val="006C7EBD"/>
    <w:rsid w:val="006D5785"/>
    <w:rsid w:val="006E0CD7"/>
    <w:rsid w:val="006E0F07"/>
    <w:rsid w:val="006E5D97"/>
    <w:rsid w:val="00765A27"/>
    <w:rsid w:val="00770DA0"/>
    <w:rsid w:val="00793ED4"/>
    <w:rsid w:val="007B33E2"/>
    <w:rsid w:val="007B75EA"/>
    <w:rsid w:val="007C5FF6"/>
    <w:rsid w:val="007F784F"/>
    <w:rsid w:val="00852C89"/>
    <w:rsid w:val="008C0796"/>
    <w:rsid w:val="00922A4C"/>
    <w:rsid w:val="009C45F9"/>
    <w:rsid w:val="00A37C64"/>
    <w:rsid w:val="00A838A2"/>
    <w:rsid w:val="00A95154"/>
    <w:rsid w:val="00AC44A4"/>
    <w:rsid w:val="00AD1DB3"/>
    <w:rsid w:val="00B11A42"/>
    <w:rsid w:val="00B5015D"/>
    <w:rsid w:val="00B662A6"/>
    <w:rsid w:val="00BA1831"/>
    <w:rsid w:val="00BA70AF"/>
    <w:rsid w:val="00C05D4C"/>
    <w:rsid w:val="00C361C3"/>
    <w:rsid w:val="00CA0747"/>
    <w:rsid w:val="00CE4C90"/>
    <w:rsid w:val="00D01048"/>
    <w:rsid w:val="00DA0DA7"/>
    <w:rsid w:val="00DE349F"/>
    <w:rsid w:val="00E24298"/>
    <w:rsid w:val="00E61EFE"/>
    <w:rsid w:val="00E76778"/>
    <w:rsid w:val="00EC05BB"/>
    <w:rsid w:val="00EF359C"/>
    <w:rsid w:val="00FA1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FB69"/>
  <w15:chartTrackingRefBased/>
  <w15:docId w15:val="{D5BE138E-B2ED-4073-904A-AD55E5B0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518"/>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E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3ED4"/>
    <w:rPr>
      <w:rFonts w:ascii="Calibri" w:eastAsia="Times New Roman" w:hAnsi="Calibri" w:cs="Calibri"/>
      <w:lang w:eastAsia="ar-SA"/>
    </w:rPr>
  </w:style>
  <w:style w:type="paragraph" w:styleId="a5">
    <w:name w:val="footer"/>
    <w:basedOn w:val="a"/>
    <w:link w:val="a6"/>
    <w:uiPriority w:val="99"/>
    <w:unhideWhenUsed/>
    <w:rsid w:val="00793E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3ED4"/>
    <w:rPr>
      <w:rFonts w:ascii="Calibri" w:eastAsia="Times New Roman" w:hAnsi="Calibri" w:cs="Calibri"/>
      <w:lang w:eastAsia="ar-SA"/>
    </w:rPr>
  </w:style>
  <w:style w:type="paragraph" w:styleId="a7">
    <w:name w:val="Normal (Web)"/>
    <w:basedOn w:val="a"/>
    <w:uiPriority w:val="99"/>
    <w:semiHidden/>
    <w:unhideWhenUsed/>
    <w:rsid w:val="000D2A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e.ru/read-ka/" TargetMode="External"/><Relationship Id="rId13" Type="http://schemas.openxmlformats.org/officeDocument/2006/relationships/hyperlink" Target="http://pedsovet.s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ibigosh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udovik.ucoz.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brieskazki.ru/" TargetMode="External"/><Relationship Id="rId5" Type="http://schemas.openxmlformats.org/officeDocument/2006/relationships/footnotes" Target="footnotes.xml"/><Relationship Id="rId15" Type="http://schemas.openxmlformats.org/officeDocument/2006/relationships/hyperlink" Target="http://www.4stupeni.ru/" TargetMode="External"/><Relationship Id="rId10" Type="http://schemas.openxmlformats.org/officeDocument/2006/relationships/hyperlink" Target="http://www.solnet.ee/" TargetMode="External"/><Relationship Id="rId4" Type="http://schemas.openxmlformats.org/officeDocument/2006/relationships/webSettings" Target="webSettings.xml"/><Relationship Id="rId9" Type="http://schemas.openxmlformats.org/officeDocument/2006/relationships/hyperlink" Target="http://www.cofe.ru/read-ka/" TargetMode="External"/><Relationship Id="rId14" Type="http://schemas.openxmlformats.org/officeDocument/2006/relationships/hyperlink" Target="http://musabiqe.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10434</Words>
  <Characters>59478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39</cp:revision>
  <dcterms:created xsi:type="dcterms:W3CDTF">2022-11-10T12:33:00Z</dcterms:created>
  <dcterms:modified xsi:type="dcterms:W3CDTF">2024-12-16T10:49:00Z</dcterms:modified>
</cp:coreProperties>
</file>